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spacing w:line="380" w:lineRule="atLeast"/>
        <w:jc w:val="center"/>
        <w:rPr>
          <w:rFonts w:hint="eastAsia" w:ascii="黑体" w:hAnsi="黑体" w:eastAsia="黑体"/>
          <w:b/>
          <w:bCs/>
          <w:kern w:val="0"/>
          <w:sz w:val="44"/>
          <w:szCs w:val="44"/>
        </w:rPr>
      </w:pPr>
    </w:p>
    <w:p>
      <w:pPr>
        <w:widowControl/>
        <w:shd w:val="clear" w:color="auto" w:fill="FFFFFF"/>
        <w:spacing w:line="380" w:lineRule="atLeast"/>
        <w:jc w:val="center"/>
        <w:rPr>
          <w:rFonts w:hint="eastAsia" w:ascii="黑体" w:hAnsi="黑体" w:eastAsia="黑体"/>
          <w:b/>
          <w:bCs/>
          <w:kern w:val="0"/>
          <w:sz w:val="44"/>
          <w:szCs w:val="44"/>
        </w:rPr>
      </w:pPr>
      <w:r>
        <w:rPr>
          <w:rFonts w:hint="eastAsia" w:ascii="黑体" w:hAnsi="黑体" w:eastAsia="黑体"/>
          <w:b/>
          <w:bCs/>
          <w:kern w:val="0"/>
          <w:sz w:val="44"/>
          <w:szCs w:val="44"/>
        </w:rPr>
        <w:t>洛浦县201</w:t>
      </w:r>
      <w:r>
        <w:rPr>
          <w:rFonts w:hint="default" w:ascii="黑体" w:hAnsi="黑体" w:eastAsia="黑体"/>
          <w:b/>
          <w:bCs/>
          <w:kern w:val="0"/>
          <w:sz w:val="44"/>
          <w:szCs w:val="44"/>
          <w:lang w:val="en-US"/>
        </w:rPr>
        <w:t>8-2020</w:t>
      </w:r>
      <w:r>
        <w:rPr>
          <w:rFonts w:hint="eastAsia" w:ascii="黑体" w:hAnsi="黑体" w:eastAsia="黑体"/>
          <w:b/>
          <w:bCs/>
          <w:kern w:val="0"/>
          <w:sz w:val="44"/>
          <w:szCs w:val="44"/>
        </w:rPr>
        <w:t>年农业机械购置补贴实施方案</w:t>
      </w:r>
    </w:p>
    <w:p>
      <w:pPr>
        <w:widowControl/>
        <w:shd w:val="clear" w:color="auto" w:fill="FFFFFF"/>
        <w:spacing w:line="380" w:lineRule="atLeast"/>
        <w:rPr>
          <w:rFonts w:hint="eastAsia"/>
          <w:b/>
          <w:bCs/>
          <w:kern w:val="0"/>
          <w:sz w:val="32"/>
          <w:szCs w:val="32"/>
        </w:rPr>
      </w:pPr>
    </w:p>
    <w:p>
      <w:pPr>
        <w:widowControl/>
        <w:shd w:val="clear" w:color="auto" w:fill="FFFFFF"/>
        <w:spacing w:line="380" w:lineRule="atLeast"/>
        <w:rPr>
          <w:rFonts w:hint="eastAsia" w:ascii="黑体" w:hAnsi="黑体" w:eastAsia="黑体" w:cs="宋体"/>
          <w:b/>
          <w:bCs/>
          <w:color w:val="000000"/>
          <w:kern w:val="0"/>
          <w:sz w:val="32"/>
          <w:szCs w:val="32"/>
        </w:rPr>
      </w:pPr>
      <w:r>
        <w:rPr>
          <w:rFonts w:hint="eastAsia"/>
          <w:b/>
          <w:bCs/>
          <w:kern w:val="0"/>
          <w:sz w:val="32"/>
          <w:szCs w:val="32"/>
        </w:rPr>
        <w:t>一、</w:t>
      </w:r>
      <w:r>
        <w:rPr>
          <w:rFonts w:hint="eastAsia"/>
          <w:b/>
          <w:bCs/>
          <w:sz w:val="32"/>
          <w:szCs w:val="32"/>
        </w:rPr>
        <w:t>加强领导、健全机构。</w:t>
      </w:r>
    </w:p>
    <w:p>
      <w:pPr>
        <w:pStyle w:val="8"/>
        <w:spacing w:before="0" w:beforeAutospacing="0" w:after="0" w:afterAutospacing="0" w:line="600" w:lineRule="exact"/>
        <w:rPr>
          <w:rFonts w:hint="eastAsia" w:ascii="宋体" w:hAnsi="宋体" w:eastAsia="宋体" w:cs="宋体"/>
          <w:color w:val="333333"/>
          <w:kern w:val="0"/>
          <w:sz w:val="30"/>
          <w:szCs w:val="30"/>
          <w:lang w:val="en-US" w:eastAsia="zh-CN" w:bidi="ar-SA"/>
        </w:rPr>
      </w:pPr>
      <w:r>
        <w:rPr>
          <w:rFonts w:hint="eastAsia" w:ascii="宋体" w:hAnsi="宋体" w:eastAsia="宋体" w:cs="宋体"/>
          <w:color w:val="333333"/>
          <w:kern w:val="0"/>
          <w:sz w:val="30"/>
          <w:szCs w:val="30"/>
          <w:lang w:val="en-US" w:eastAsia="zh-CN" w:bidi="ar-SA"/>
        </w:rPr>
        <w:t xml:space="preserve">    为进一步实施好国家农机购置补贴政策，推进农业机械化又好又快发展，确保201</w:t>
      </w:r>
      <w:r>
        <w:rPr>
          <w:rFonts w:hint="default" w:ascii="宋体" w:hAnsi="宋体" w:eastAsia="宋体" w:cs="宋体"/>
          <w:color w:val="333333"/>
          <w:kern w:val="0"/>
          <w:sz w:val="30"/>
          <w:szCs w:val="30"/>
          <w:lang w:val="en-US" w:eastAsia="zh-CN" w:bidi="ar-SA"/>
        </w:rPr>
        <w:t>8</w:t>
      </w:r>
      <w:r>
        <w:rPr>
          <w:rFonts w:hint="default" w:cs="宋体"/>
          <w:color w:val="333333"/>
          <w:kern w:val="0"/>
          <w:sz w:val="30"/>
          <w:szCs w:val="30"/>
          <w:lang w:val="en-US" w:eastAsia="zh-CN" w:bidi="ar-SA"/>
        </w:rPr>
        <w:t>-2020</w:t>
      </w:r>
      <w:r>
        <w:rPr>
          <w:rFonts w:hint="eastAsia" w:ascii="宋体" w:hAnsi="宋体" w:eastAsia="宋体" w:cs="宋体"/>
          <w:color w:val="333333"/>
          <w:kern w:val="0"/>
          <w:sz w:val="30"/>
          <w:szCs w:val="30"/>
          <w:lang w:val="en-US" w:eastAsia="zh-CN" w:bidi="ar-SA"/>
        </w:rPr>
        <w:t>年农机购置补贴政策科学、规范、高效、廉洁实施，根据农业部办公厅、财政部办公厅《关于印发2018-2020年农业机械购置补贴实施指导意见的通知》（农办财〔2018〕13号）文件精神，和自治区农机局、财政厅《2018-2020年农业机械购置补贴实施方案的通知》《（新农机发〔2018〕11号）文件</w:t>
      </w:r>
      <w:r>
        <w:rPr>
          <w:rFonts w:hint="eastAsia" w:cs="宋体"/>
          <w:color w:val="333333"/>
          <w:kern w:val="0"/>
          <w:sz w:val="30"/>
          <w:szCs w:val="30"/>
          <w:lang w:val="en-US" w:eastAsia="zh-CN" w:bidi="ar-SA"/>
        </w:rPr>
        <w:t>精神，和地农机（2018）04号文件</w:t>
      </w:r>
      <w:r>
        <w:rPr>
          <w:rFonts w:hint="eastAsia" w:ascii="宋体" w:hAnsi="宋体" w:eastAsia="宋体" w:cs="宋体"/>
          <w:color w:val="333333"/>
          <w:kern w:val="0"/>
          <w:sz w:val="30"/>
          <w:szCs w:val="30"/>
          <w:lang w:val="en-US" w:eastAsia="zh-CN" w:bidi="ar-SA"/>
        </w:rPr>
        <w:t>要求，特制定《洛浦县2018</w:t>
      </w:r>
      <w:r>
        <w:rPr>
          <w:rFonts w:hint="default" w:cs="宋体"/>
          <w:color w:val="333333"/>
          <w:kern w:val="0"/>
          <w:sz w:val="30"/>
          <w:szCs w:val="30"/>
          <w:lang w:val="en-US" w:eastAsia="zh-CN" w:bidi="ar-SA"/>
        </w:rPr>
        <w:t>-2020</w:t>
      </w:r>
      <w:r>
        <w:rPr>
          <w:rFonts w:hint="eastAsia" w:ascii="宋体" w:hAnsi="宋体" w:eastAsia="宋体" w:cs="宋体"/>
          <w:color w:val="333333"/>
          <w:kern w:val="0"/>
          <w:sz w:val="30"/>
          <w:szCs w:val="30"/>
          <w:lang w:val="en-US" w:eastAsia="zh-CN" w:bidi="ar-SA"/>
        </w:rPr>
        <w:t>年农业机械购置补贴实施方案》。成立县农机购置补贴工作领导小组，组成人员如下：</w:t>
      </w:r>
    </w:p>
    <w:p>
      <w:pPr>
        <w:pStyle w:val="8"/>
        <w:spacing w:before="0" w:beforeAutospacing="0" w:after="0" w:afterAutospacing="0" w:line="600" w:lineRule="exact"/>
        <w:ind w:firstLine="640"/>
        <w:rPr>
          <w:rFonts w:hint="eastAsia" w:ascii="宋体" w:hAnsi="宋体" w:eastAsia="宋体" w:cs="宋体"/>
          <w:color w:val="333333"/>
          <w:kern w:val="0"/>
          <w:sz w:val="30"/>
          <w:szCs w:val="30"/>
          <w:lang w:val="en-US" w:eastAsia="zh-CN" w:bidi="ar-SA"/>
        </w:rPr>
      </w:pPr>
      <w:r>
        <w:rPr>
          <w:rFonts w:hint="eastAsia" w:ascii="宋体" w:hAnsi="宋体" w:eastAsia="宋体" w:cs="宋体"/>
          <w:color w:val="333333"/>
          <w:kern w:val="0"/>
          <w:sz w:val="30"/>
          <w:szCs w:val="30"/>
          <w:lang w:val="en-US" w:eastAsia="zh-CN" w:bidi="ar-SA"/>
        </w:rPr>
        <w:t>组 长：陶勇                         （政府副县长）   </w:t>
      </w:r>
    </w:p>
    <w:p>
      <w:pPr>
        <w:pStyle w:val="8"/>
        <w:spacing w:before="0" w:beforeAutospacing="0" w:after="0" w:afterAutospacing="0" w:line="600" w:lineRule="exact"/>
        <w:ind w:firstLine="640"/>
        <w:rPr>
          <w:rFonts w:hint="eastAsia" w:ascii="宋体" w:hAnsi="宋体" w:eastAsia="宋体" w:cs="宋体"/>
          <w:color w:val="333333"/>
          <w:kern w:val="0"/>
          <w:sz w:val="30"/>
          <w:szCs w:val="30"/>
          <w:lang w:val="en-US" w:eastAsia="zh-CN" w:bidi="ar-SA"/>
        </w:rPr>
      </w:pPr>
      <w:r>
        <w:rPr>
          <w:rFonts w:hint="eastAsia" w:ascii="宋体" w:hAnsi="宋体" w:eastAsia="宋体" w:cs="宋体"/>
          <w:color w:val="333333"/>
          <w:kern w:val="0"/>
          <w:sz w:val="30"/>
          <w:szCs w:val="30"/>
          <w:lang w:val="en-US" w:eastAsia="zh-CN" w:bidi="ar-SA"/>
        </w:rPr>
        <w:t xml:space="preserve">副组长：陈新忠                      </w:t>
      </w:r>
      <w:r>
        <w:rPr>
          <w:rFonts w:hint="eastAsia" w:cs="宋体"/>
          <w:color w:val="333333"/>
          <w:kern w:val="0"/>
          <w:sz w:val="30"/>
          <w:szCs w:val="30"/>
          <w:lang w:val="en-US" w:eastAsia="zh-CN" w:bidi="ar-SA"/>
        </w:rPr>
        <w:t xml:space="preserve"> </w:t>
      </w:r>
      <w:r>
        <w:rPr>
          <w:rFonts w:hint="eastAsia" w:ascii="宋体" w:hAnsi="宋体" w:eastAsia="宋体" w:cs="宋体"/>
          <w:color w:val="333333"/>
          <w:kern w:val="0"/>
          <w:sz w:val="30"/>
          <w:szCs w:val="30"/>
          <w:lang w:val="en-US" w:eastAsia="zh-CN" w:bidi="ar-SA"/>
        </w:rPr>
        <w:t>（农机局局长）</w:t>
      </w:r>
    </w:p>
    <w:p>
      <w:pPr>
        <w:pStyle w:val="8"/>
        <w:spacing w:before="0" w:beforeAutospacing="0" w:after="0" w:afterAutospacing="0" w:line="600" w:lineRule="exact"/>
        <w:ind w:firstLine="640"/>
        <w:rPr>
          <w:rFonts w:hint="eastAsia" w:ascii="宋体" w:hAnsi="宋体" w:eastAsia="宋体" w:cs="宋体"/>
          <w:color w:val="333333"/>
          <w:kern w:val="0"/>
          <w:sz w:val="30"/>
          <w:szCs w:val="30"/>
          <w:lang w:val="en-US" w:eastAsia="zh-CN" w:bidi="ar-SA"/>
        </w:rPr>
      </w:pPr>
      <w:r>
        <w:rPr>
          <w:rFonts w:hint="eastAsia" w:ascii="宋体" w:hAnsi="宋体" w:eastAsia="宋体" w:cs="宋体"/>
          <w:color w:val="333333"/>
          <w:kern w:val="0"/>
          <w:sz w:val="30"/>
          <w:szCs w:val="30"/>
          <w:lang w:val="en-US" w:eastAsia="zh-CN" w:bidi="ar-SA"/>
        </w:rPr>
        <w:t xml:space="preserve">        周立明                    </w:t>
      </w:r>
      <w:r>
        <w:rPr>
          <w:rFonts w:hint="eastAsia" w:cs="宋体"/>
          <w:color w:val="333333"/>
          <w:kern w:val="0"/>
          <w:sz w:val="30"/>
          <w:szCs w:val="30"/>
          <w:lang w:val="en-US" w:eastAsia="zh-CN" w:bidi="ar-SA"/>
        </w:rPr>
        <w:t xml:space="preserve"> </w:t>
      </w:r>
      <w:r>
        <w:rPr>
          <w:rFonts w:hint="eastAsia" w:ascii="宋体" w:hAnsi="宋体" w:eastAsia="宋体" w:cs="宋体"/>
          <w:color w:val="333333"/>
          <w:kern w:val="0"/>
          <w:sz w:val="30"/>
          <w:szCs w:val="30"/>
          <w:lang w:val="en-US" w:eastAsia="zh-CN" w:bidi="ar-SA"/>
        </w:rPr>
        <w:t>（财政局局长）</w:t>
      </w:r>
    </w:p>
    <w:p>
      <w:pPr>
        <w:pStyle w:val="8"/>
        <w:snapToGrid w:val="0"/>
        <w:spacing w:before="0" w:beforeAutospacing="0" w:after="0" w:afterAutospacing="0" w:line="600" w:lineRule="exact"/>
        <w:ind w:firstLine="640"/>
        <w:rPr>
          <w:rFonts w:hint="eastAsia" w:ascii="宋体" w:hAnsi="宋体" w:eastAsia="宋体" w:cs="宋体"/>
          <w:color w:val="333333"/>
          <w:kern w:val="0"/>
          <w:sz w:val="30"/>
          <w:szCs w:val="30"/>
          <w:lang w:val="en-US" w:eastAsia="zh-CN" w:bidi="ar-SA"/>
        </w:rPr>
      </w:pPr>
      <w:r>
        <w:rPr>
          <w:rFonts w:hint="eastAsia" w:ascii="宋体" w:hAnsi="宋体" w:eastAsia="宋体" w:cs="宋体"/>
          <w:color w:val="333333"/>
          <w:kern w:val="0"/>
          <w:sz w:val="30"/>
          <w:szCs w:val="30"/>
          <w:lang w:val="en-US" w:eastAsia="zh-CN" w:bidi="ar-SA"/>
        </w:rPr>
        <w:t xml:space="preserve">成  员：吴丛斌                      </w:t>
      </w:r>
      <w:r>
        <w:rPr>
          <w:rFonts w:hint="eastAsia" w:cs="宋体"/>
          <w:color w:val="333333"/>
          <w:kern w:val="0"/>
          <w:sz w:val="30"/>
          <w:szCs w:val="30"/>
          <w:lang w:val="en-US" w:eastAsia="zh-CN" w:bidi="ar-SA"/>
        </w:rPr>
        <w:t xml:space="preserve"> </w:t>
      </w:r>
      <w:r>
        <w:rPr>
          <w:rFonts w:hint="eastAsia" w:ascii="宋体" w:hAnsi="宋体" w:eastAsia="宋体" w:cs="宋体"/>
          <w:color w:val="333333"/>
          <w:kern w:val="0"/>
          <w:sz w:val="30"/>
          <w:szCs w:val="30"/>
          <w:lang w:val="en-US" w:eastAsia="zh-CN" w:bidi="ar-SA"/>
        </w:rPr>
        <w:t xml:space="preserve"> (人大办主任)</w:t>
      </w:r>
    </w:p>
    <w:p>
      <w:pPr>
        <w:pStyle w:val="8"/>
        <w:snapToGrid w:val="0"/>
        <w:spacing w:before="0" w:beforeAutospacing="0" w:after="0" w:afterAutospacing="0" w:line="600" w:lineRule="exact"/>
        <w:ind w:firstLine="640"/>
        <w:rPr>
          <w:rFonts w:hint="eastAsia" w:ascii="宋体" w:hAnsi="宋体" w:eastAsia="宋体" w:cs="宋体"/>
          <w:color w:val="333333"/>
          <w:kern w:val="0"/>
          <w:sz w:val="30"/>
          <w:szCs w:val="30"/>
          <w:lang w:val="en-US" w:eastAsia="zh-CN" w:bidi="ar-SA"/>
        </w:rPr>
      </w:pPr>
      <w:r>
        <w:rPr>
          <w:rFonts w:hint="eastAsia" w:ascii="宋体" w:hAnsi="宋体" w:eastAsia="宋体" w:cs="宋体"/>
          <w:color w:val="333333"/>
          <w:kern w:val="0"/>
          <w:sz w:val="30"/>
          <w:szCs w:val="30"/>
          <w:lang w:val="en-US" w:eastAsia="zh-CN" w:bidi="ar-SA"/>
        </w:rPr>
        <w:t xml:space="preserve">        罗云飞                  </w:t>
      </w:r>
      <w:r>
        <w:rPr>
          <w:rFonts w:hint="eastAsia" w:cs="宋体"/>
          <w:color w:val="333333"/>
          <w:kern w:val="0"/>
          <w:sz w:val="30"/>
          <w:szCs w:val="30"/>
          <w:lang w:val="en-US" w:eastAsia="zh-CN" w:bidi="ar-SA"/>
        </w:rPr>
        <w:t xml:space="preserve"> </w:t>
      </w:r>
      <w:r>
        <w:rPr>
          <w:rFonts w:hint="eastAsia" w:ascii="宋体" w:hAnsi="宋体" w:eastAsia="宋体" w:cs="宋体"/>
          <w:color w:val="333333"/>
          <w:kern w:val="0"/>
          <w:sz w:val="30"/>
          <w:szCs w:val="30"/>
          <w:lang w:val="en-US" w:eastAsia="zh-CN" w:bidi="ar-SA"/>
        </w:rPr>
        <w:t>（政府办公室主任）</w:t>
      </w:r>
    </w:p>
    <w:p>
      <w:pPr>
        <w:pStyle w:val="8"/>
        <w:snapToGrid w:val="0"/>
        <w:spacing w:before="0" w:beforeAutospacing="0" w:after="0" w:afterAutospacing="0" w:line="600" w:lineRule="exact"/>
        <w:ind w:firstLine="640"/>
        <w:rPr>
          <w:rFonts w:hint="eastAsia" w:ascii="宋体" w:hAnsi="宋体" w:eastAsia="宋体" w:cs="宋体"/>
          <w:color w:val="333333"/>
          <w:kern w:val="0"/>
          <w:sz w:val="30"/>
          <w:szCs w:val="30"/>
          <w:lang w:val="en-US" w:eastAsia="zh-CN" w:bidi="ar-SA"/>
        </w:rPr>
      </w:pPr>
      <w:r>
        <w:rPr>
          <w:rFonts w:hint="eastAsia" w:ascii="宋体" w:hAnsi="宋体" w:eastAsia="宋体" w:cs="宋体"/>
          <w:color w:val="333333"/>
          <w:kern w:val="0"/>
          <w:sz w:val="30"/>
          <w:szCs w:val="30"/>
          <w:lang w:val="en-US" w:eastAsia="zh-CN" w:bidi="ar-SA"/>
        </w:rPr>
        <w:t xml:space="preserve">       许云良                     (政协办公室主任)</w:t>
      </w:r>
    </w:p>
    <w:p>
      <w:pPr>
        <w:pStyle w:val="8"/>
        <w:snapToGrid w:val="0"/>
        <w:spacing w:before="0" w:beforeAutospacing="0" w:after="0" w:afterAutospacing="0" w:line="600" w:lineRule="exact"/>
        <w:ind w:firstLine="640"/>
        <w:rPr>
          <w:rFonts w:hint="eastAsia" w:ascii="宋体" w:hAnsi="宋体" w:eastAsia="宋体" w:cs="宋体"/>
          <w:color w:val="333333"/>
          <w:kern w:val="0"/>
          <w:sz w:val="30"/>
          <w:szCs w:val="30"/>
          <w:lang w:val="en-US" w:eastAsia="zh-CN" w:bidi="ar-SA"/>
        </w:rPr>
      </w:pPr>
      <w:r>
        <w:rPr>
          <w:rFonts w:hint="eastAsia" w:ascii="宋体" w:hAnsi="宋体" w:eastAsia="宋体" w:cs="宋体"/>
          <w:color w:val="333333"/>
          <w:kern w:val="0"/>
          <w:sz w:val="30"/>
          <w:szCs w:val="30"/>
          <w:lang w:val="en-US" w:eastAsia="zh-CN" w:bidi="ar-SA"/>
        </w:rPr>
        <w:t xml:space="preserve">        汪玉河                          (农办主任)</w:t>
      </w:r>
    </w:p>
    <w:p>
      <w:pPr>
        <w:pStyle w:val="8"/>
        <w:snapToGrid w:val="0"/>
        <w:spacing w:before="0" w:beforeAutospacing="0" w:after="0" w:afterAutospacing="0" w:line="600" w:lineRule="exact"/>
        <w:ind w:firstLine="640"/>
        <w:rPr>
          <w:rFonts w:hint="eastAsia" w:ascii="宋体" w:hAnsi="宋体" w:eastAsia="宋体" w:cs="宋体"/>
          <w:color w:val="333333"/>
          <w:kern w:val="0"/>
          <w:sz w:val="30"/>
          <w:szCs w:val="30"/>
          <w:lang w:val="en-US" w:eastAsia="zh-CN" w:bidi="ar-SA"/>
        </w:rPr>
      </w:pPr>
      <w:r>
        <w:rPr>
          <w:rFonts w:hint="eastAsia" w:ascii="宋体" w:hAnsi="宋体" w:eastAsia="宋体" w:cs="宋体"/>
          <w:color w:val="333333"/>
          <w:kern w:val="0"/>
          <w:sz w:val="30"/>
          <w:szCs w:val="30"/>
          <w:lang w:val="en-US" w:eastAsia="zh-CN" w:bidi="ar-SA"/>
        </w:rPr>
        <w:t xml:space="preserve">        刘晓宏                        (农牧局局长)</w:t>
      </w:r>
    </w:p>
    <w:p>
      <w:pPr>
        <w:pStyle w:val="8"/>
        <w:snapToGrid w:val="0"/>
        <w:spacing w:before="0" w:beforeAutospacing="0" w:after="0" w:afterAutospacing="0" w:line="600" w:lineRule="exact"/>
        <w:ind w:firstLine="640"/>
        <w:rPr>
          <w:rFonts w:hint="eastAsia" w:ascii="宋体" w:hAnsi="宋体" w:eastAsia="宋体" w:cs="宋体"/>
          <w:color w:val="333333"/>
          <w:kern w:val="0"/>
          <w:sz w:val="30"/>
          <w:szCs w:val="30"/>
          <w:lang w:val="en-US" w:eastAsia="zh-CN" w:bidi="ar-SA"/>
        </w:rPr>
      </w:pPr>
      <w:r>
        <w:rPr>
          <w:rFonts w:hint="eastAsia" w:ascii="宋体" w:hAnsi="宋体" w:eastAsia="宋体" w:cs="宋体"/>
          <w:color w:val="333333"/>
          <w:kern w:val="0"/>
          <w:sz w:val="30"/>
          <w:szCs w:val="30"/>
          <w:lang w:val="en-US" w:eastAsia="zh-CN" w:bidi="ar-SA"/>
        </w:rPr>
        <w:t xml:space="preserve">        李飞剑                    (林业局党组书记)</w:t>
      </w:r>
    </w:p>
    <w:p>
      <w:pPr>
        <w:pStyle w:val="8"/>
        <w:snapToGrid w:val="0"/>
        <w:spacing w:before="0" w:beforeAutospacing="0" w:after="0" w:afterAutospacing="0" w:line="600" w:lineRule="exact"/>
        <w:ind w:firstLine="640"/>
        <w:rPr>
          <w:rFonts w:hint="eastAsia" w:ascii="宋体" w:hAnsi="宋体" w:eastAsia="宋体" w:cs="宋体"/>
          <w:color w:val="333333"/>
          <w:kern w:val="0"/>
          <w:sz w:val="30"/>
          <w:szCs w:val="30"/>
          <w:lang w:val="en-US" w:eastAsia="zh-CN" w:bidi="ar-SA"/>
        </w:rPr>
      </w:pPr>
      <w:r>
        <w:rPr>
          <w:rFonts w:hint="eastAsia" w:ascii="宋体" w:hAnsi="宋体" w:eastAsia="宋体" w:cs="宋体"/>
          <w:color w:val="333333"/>
          <w:kern w:val="0"/>
          <w:sz w:val="30"/>
          <w:szCs w:val="30"/>
          <w:lang w:val="en-US" w:eastAsia="zh-CN" w:bidi="ar-SA"/>
        </w:rPr>
        <w:t xml:space="preserve">        曹余勇                        (水利局局长)</w:t>
      </w:r>
    </w:p>
    <w:p>
      <w:pPr>
        <w:pStyle w:val="8"/>
        <w:snapToGrid w:val="0"/>
        <w:spacing w:before="0" w:beforeAutospacing="0" w:after="0" w:afterAutospacing="0" w:line="600" w:lineRule="exact"/>
        <w:ind w:firstLine="640"/>
        <w:rPr>
          <w:rFonts w:hint="eastAsia" w:ascii="宋体" w:hAnsi="宋体" w:eastAsia="宋体" w:cs="宋体"/>
          <w:color w:val="333333"/>
          <w:kern w:val="0"/>
          <w:sz w:val="30"/>
          <w:szCs w:val="30"/>
          <w:lang w:val="en-US" w:eastAsia="zh-CN" w:bidi="ar-SA"/>
        </w:rPr>
      </w:pPr>
      <w:r>
        <w:rPr>
          <w:rFonts w:hint="eastAsia" w:ascii="宋体" w:hAnsi="宋体" w:eastAsia="宋体" w:cs="宋体"/>
          <w:color w:val="333333"/>
          <w:kern w:val="0"/>
          <w:sz w:val="30"/>
          <w:szCs w:val="30"/>
          <w:lang w:val="en-US" w:eastAsia="zh-CN" w:bidi="ar-SA"/>
        </w:rPr>
        <w:t xml:space="preserve">        王晓军                        (审计局局长) </w:t>
      </w:r>
    </w:p>
    <w:p>
      <w:pPr>
        <w:pStyle w:val="8"/>
        <w:snapToGrid w:val="0"/>
        <w:spacing w:before="0" w:beforeAutospacing="0" w:after="0" w:afterAutospacing="0" w:line="600" w:lineRule="exact"/>
        <w:ind w:firstLine="640"/>
        <w:rPr>
          <w:rFonts w:hint="eastAsia" w:ascii="宋体" w:hAnsi="宋体" w:eastAsia="宋体" w:cs="宋体"/>
          <w:color w:val="333333"/>
          <w:kern w:val="0"/>
          <w:sz w:val="30"/>
          <w:szCs w:val="30"/>
          <w:lang w:val="en-US" w:eastAsia="zh-CN" w:bidi="ar-SA"/>
        </w:rPr>
      </w:pPr>
      <w:r>
        <w:rPr>
          <w:rFonts w:hint="eastAsia" w:ascii="宋体" w:hAnsi="宋体" w:eastAsia="宋体" w:cs="宋体"/>
          <w:color w:val="333333"/>
          <w:kern w:val="0"/>
          <w:sz w:val="30"/>
          <w:szCs w:val="30"/>
          <w:lang w:val="en-US" w:eastAsia="zh-CN" w:bidi="ar-SA"/>
        </w:rPr>
        <w:t xml:space="preserve">       </w:t>
      </w:r>
      <w:r>
        <w:rPr>
          <w:rFonts w:hint="eastAsia" w:ascii="宋体" w:hAnsi="宋体" w:eastAsia="宋体" w:cs="宋体"/>
          <w:color w:val="000000"/>
          <w:kern w:val="0"/>
          <w:sz w:val="30"/>
          <w:szCs w:val="30"/>
          <w:lang w:val="en-US" w:eastAsia="zh-CN" w:bidi="ar-SA"/>
        </w:rPr>
        <w:t xml:space="preserve"> </w:t>
      </w:r>
      <w:r>
        <w:rPr>
          <w:rFonts w:hint="eastAsia" w:cs="宋体"/>
          <w:color w:val="000000"/>
          <w:kern w:val="0"/>
          <w:sz w:val="30"/>
          <w:szCs w:val="30"/>
          <w:lang w:val="en-US" w:eastAsia="zh-CN" w:bidi="ar-SA"/>
        </w:rPr>
        <w:t>暂缺</w:t>
      </w:r>
      <w:r>
        <w:rPr>
          <w:rFonts w:hint="eastAsia" w:ascii="宋体" w:hAnsi="宋体" w:eastAsia="宋体" w:cs="宋体"/>
          <w:color w:val="000000"/>
          <w:kern w:val="0"/>
          <w:sz w:val="30"/>
          <w:szCs w:val="30"/>
          <w:lang w:val="en-US" w:eastAsia="zh-CN" w:bidi="ar-SA"/>
        </w:rPr>
        <w:t xml:space="preserve"> </w:t>
      </w:r>
      <w:r>
        <w:rPr>
          <w:rFonts w:hint="eastAsia" w:ascii="宋体" w:hAnsi="宋体" w:eastAsia="宋体" w:cs="宋体"/>
          <w:color w:val="333333"/>
          <w:kern w:val="0"/>
          <w:sz w:val="30"/>
          <w:szCs w:val="30"/>
          <w:lang w:val="en-US" w:eastAsia="zh-CN" w:bidi="ar-SA"/>
        </w:rPr>
        <w:t xml:space="preserve">       </w:t>
      </w:r>
      <w:r>
        <w:rPr>
          <w:rFonts w:hint="eastAsia" w:cs="宋体"/>
          <w:color w:val="333333"/>
          <w:kern w:val="0"/>
          <w:sz w:val="30"/>
          <w:szCs w:val="30"/>
          <w:lang w:val="en-US" w:eastAsia="zh-CN" w:bidi="ar-SA"/>
        </w:rPr>
        <w:t xml:space="preserve">                </w:t>
      </w:r>
      <w:r>
        <w:rPr>
          <w:rFonts w:hint="eastAsia" w:ascii="宋体" w:hAnsi="宋体" w:eastAsia="宋体" w:cs="宋体"/>
          <w:color w:val="333333"/>
          <w:kern w:val="0"/>
          <w:sz w:val="30"/>
          <w:szCs w:val="30"/>
          <w:lang w:val="en-US" w:eastAsia="zh-CN" w:bidi="ar-SA"/>
        </w:rPr>
        <w:t xml:space="preserve">  (司法局局长)</w:t>
      </w:r>
    </w:p>
    <w:p>
      <w:pPr>
        <w:pStyle w:val="8"/>
        <w:snapToGrid w:val="0"/>
        <w:spacing w:before="0" w:beforeAutospacing="0" w:after="0" w:afterAutospacing="0" w:line="600" w:lineRule="exact"/>
        <w:ind w:firstLine="640"/>
        <w:rPr>
          <w:rFonts w:hint="eastAsia" w:ascii="宋体" w:hAnsi="宋体" w:eastAsia="宋体" w:cs="宋体"/>
          <w:color w:val="333333"/>
          <w:kern w:val="0"/>
          <w:sz w:val="30"/>
          <w:szCs w:val="30"/>
          <w:lang w:val="en-US" w:eastAsia="zh-CN" w:bidi="ar-SA"/>
        </w:rPr>
      </w:pPr>
      <w:r>
        <w:rPr>
          <w:rFonts w:hint="eastAsia" w:ascii="宋体" w:hAnsi="宋体" w:eastAsia="宋体" w:cs="宋体"/>
          <w:color w:val="333333"/>
          <w:kern w:val="0"/>
          <w:sz w:val="30"/>
          <w:szCs w:val="30"/>
          <w:lang w:val="en-US" w:eastAsia="zh-CN" w:bidi="ar-SA"/>
        </w:rPr>
        <w:t xml:space="preserve">       付启宁                      </w:t>
      </w:r>
      <w:r>
        <w:rPr>
          <w:rFonts w:hint="default" w:cs="宋体"/>
          <w:color w:val="333333"/>
          <w:kern w:val="0"/>
          <w:sz w:val="30"/>
          <w:szCs w:val="30"/>
          <w:lang w:val="en-US" w:eastAsia="zh-CN" w:bidi="ar-SA"/>
        </w:rPr>
        <w:t xml:space="preserve"> </w:t>
      </w:r>
      <w:r>
        <w:rPr>
          <w:rFonts w:hint="eastAsia" w:ascii="宋体" w:hAnsi="宋体" w:eastAsia="宋体" w:cs="宋体"/>
          <w:color w:val="333333"/>
          <w:kern w:val="0"/>
          <w:sz w:val="30"/>
          <w:szCs w:val="30"/>
          <w:lang w:val="en-US" w:eastAsia="zh-CN" w:bidi="ar-SA"/>
        </w:rPr>
        <w:t xml:space="preserve">  </w:t>
      </w:r>
      <w:r>
        <w:rPr>
          <w:rFonts w:hint="eastAsia" w:cs="宋体"/>
          <w:color w:val="333333"/>
          <w:kern w:val="0"/>
          <w:sz w:val="30"/>
          <w:szCs w:val="30"/>
          <w:lang w:val="en-US" w:eastAsia="zh-CN" w:bidi="ar-SA"/>
        </w:rPr>
        <w:t xml:space="preserve">   </w:t>
      </w:r>
      <w:r>
        <w:rPr>
          <w:rFonts w:hint="eastAsia" w:ascii="宋体" w:hAnsi="宋体" w:eastAsia="宋体" w:cs="宋体"/>
          <w:color w:val="333333"/>
          <w:kern w:val="0"/>
          <w:sz w:val="30"/>
          <w:szCs w:val="30"/>
          <w:lang w:val="en-US" w:eastAsia="zh-CN" w:bidi="ar-SA"/>
        </w:rPr>
        <w:t>(质监局局长)</w:t>
      </w:r>
    </w:p>
    <w:p>
      <w:pPr>
        <w:pStyle w:val="8"/>
        <w:snapToGrid w:val="0"/>
        <w:spacing w:before="0" w:beforeAutospacing="0" w:after="0" w:afterAutospacing="0" w:line="600" w:lineRule="exact"/>
        <w:ind w:firstLine="640"/>
        <w:rPr>
          <w:rFonts w:hint="eastAsia" w:ascii="宋体" w:hAnsi="宋体" w:eastAsia="宋体" w:cs="宋体"/>
          <w:color w:val="333333"/>
          <w:kern w:val="0"/>
          <w:sz w:val="30"/>
          <w:szCs w:val="30"/>
          <w:lang w:val="en-US" w:eastAsia="zh-CN" w:bidi="ar-SA"/>
        </w:rPr>
      </w:pPr>
      <w:r>
        <w:rPr>
          <w:rFonts w:hint="eastAsia" w:ascii="宋体" w:hAnsi="宋体" w:eastAsia="宋体" w:cs="宋体"/>
          <w:color w:val="333333"/>
          <w:kern w:val="0"/>
          <w:sz w:val="30"/>
          <w:szCs w:val="30"/>
          <w:lang w:val="en-US" w:eastAsia="zh-CN" w:bidi="ar-SA"/>
        </w:rPr>
        <w:t xml:space="preserve">       </w:t>
      </w:r>
      <w:r>
        <w:rPr>
          <w:rFonts w:hint="eastAsia" w:cs="宋体"/>
          <w:color w:val="333333"/>
          <w:kern w:val="0"/>
          <w:sz w:val="30"/>
          <w:szCs w:val="30"/>
          <w:lang w:val="en-US" w:eastAsia="zh-CN" w:bidi="ar-SA"/>
        </w:rPr>
        <w:t>张进步</w:t>
      </w:r>
      <w:r>
        <w:rPr>
          <w:rFonts w:hint="eastAsia" w:ascii="宋体" w:hAnsi="宋体" w:eastAsia="宋体" w:cs="宋体"/>
          <w:color w:val="333333"/>
          <w:kern w:val="0"/>
          <w:sz w:val="30"/>
          <w:szCs w:val="30"/>
          <w:lang w:val="en-US" w:eastAsia="zh-CN" w:bidi="ar-SA"/>
        </w:rPr>
        <w:t xml:space="preserve">                        </w:t>
      </w:r>
      <w:r>
        <w:rPr>
          <w:rFonts w:hint="eastAsia" w:cs="宋体"/>
          <w:color w:val="333333"/>
          <w:kern w:val="0"/>
          <w:sz w:val="30"/>
          <w:szCs w:val="30"/>
          <w:lang w:val="en-US" w:eastAsia="zh-CN" w:bidi="ar-SA"/>
        </w:rPr>
        <w:t xml:space="preserve">   </w:t>
      </w:r>
      <w:r>
        <w:rPr>
          <w:rFonts w:hint="eastAsia" w:ascii="宋体" w:hAnsi="宋体" w:eastAsia="宋体" w:cs="宋体"/>
          <w:color w:val="333333"/>
          <w:kern w:val="0"/>
          <w:sz w:val="30"/>
          <w:szCs w:val="30"/>
          <w:lang w:val="en-US" w:eastAsia="zh-CN" w:bidi="ar-SA"/>
        </w:rPr>
        <w:t xml:space="preserve"> </w:t>
      </w:r>
      <w:r>
        <w:rPr>
          <w:rFonts w:hint="default" w:cs="宋体"/>
          <w:color w:val="333333"/>
          <w:kern w:val="0"/>
          <w:sz w:val="30"/>
          <w:szCs w:val="30"/>
          <w:lang w:val="en-US" w:eastAsia="zh-CN" w:bidi="ar-SA"/>
        </w:rPr>
        <w:t>(</w:t>
      </w:r>
      <w:r>
        <w:rPr>
          <w:rFonts w:hint="eastAsia" w:ascii="宋体" w:hAnsi="宋体" w:eastAsia="宋体" w:cs="宋体"/>
          <w:color w:val="333333"/>
          <w:kern w:val="0"/>
          <w:sz w:val="30"/>
          <w:szCs w:val="30"/>
          <w:lang w:val="en-US" w:eastAsia="zh-CN" w:bidi="ar-SA"/>
        </w:rPr>
        <w:t xml:space="preserve"> 文广局局长</w:t>
      </w:r>
      <w:r>
        <w:rPr>
          <w:rFonts w:hint="eastAsia" w:cs="宋体"/>
          <w:color w:val="333333"/>
          <w:kern w:val="0"/>
          <w:sz w:val="30"/>
          <w:szCs w:val="30"/>
          <w:lang w:val="en-US" w:eastAsia="zh-CN" w:bidi="ar-SA"/>
        </w:rPr>
        <w:t>）</w:t>
      </w:r>
    </w:p>
    <w:p>
      <w:pPr>
        <w:pStyle w:val="8"/>
        <w:tabs>
          <w:tab w:val="left" w:pos="1825"/>
          <w:tab w:val="left" w:pos="5545"/>
        </w:tabs>
        <w:snapToGrid w:val="0"/>
        <w:spacing w:before="0" w:beforeAutospacing="0" w:after="0" w:afterAutospacing="0" w:line="600" w:lineRule="exact"/>
        <w:ind w:firstLine="640"/>
        <w:rPr>
          <w:rFonts w:hint="eastAsia" w:ascii="宋体" w:hAnsi="宋体" w:eastAsia="宋体" w:cs="宋体"/>
          <w:color w:val="333333"/>
          <w:kern w:val="0"/>
          <w:sz w:val="30"/>
          <w:szCs w:val="30"/>
          <w:lang w:val="en-US" w:eastAsia="zh-CN" w:bidi="ar-SA"/>
        </w:rPr>
      </w:pPr>
      <w:r>
        <w:rPr>
          <w:rFonts w:hint="eastAsia" w:cs="宋体"/>
          <w:color w:val="333333"/>
          <w:kern w:val="0"/>
          <w:sz w:val="30"/>
          <w:szCs w:val="30"/>
          <w:lang w:val="en-US" w:eastAsia="zh-CN" w:bidi="ar-SA"/>
        </w:rPr>
        <w:t xml:space="preserve">       </w:t>
      </w:r>
      <w:r>
        <w:rPr>
          <w:rFonts w:hint="eastAsia" w:ascii="宋体" w:hAnsi="宋体" w:eastAsia="宋体" w:cs="宋体"/>
          <w:color w:val="333333"/>
          <w:kern w:val="0"/>
          <w:sz w:val="30"/>
          <w:szCs w:val="30"/>
          <w:lang w:val="en-US" w:eastAsia="zh-CN" w:bidi="ar-SA"/>
        </w:rPr>
        <w:t xml:space="preserve">魏宪照 </w:t>
      </w:r>
      <w:r>
        <w:rPr>
          <w:rFonts w:hint="eastAsia" w:ascii="宋体" w:hAnsi="宋体" w:eastAsia="宋体" w:cs="宋体"/>
          <w:color w:val="333333"/>
          <w:kern w:val="0"/>
          <w:sz w:val="30"/>
          <w:szCs w:val="30"/>
          <w:lang w:val="en-US" w:eastAsia="zh-CN" w:bidi="ar-SA"/>
        </w:rPr>
        <w:tab/>
      </w:r>
      <w:r>
        <w:rPr>
          <w:rFonts w:hint="eastAsia" w:ascii="宋体" w:hAnsi="宋体" w:eastAsia="宋体" w:cs="宋体"/>
          <w:color w:val="333333"/>
          <w:kern w:val="0"/>
          <w:sz w:val="30"/>
          <w:szCs w:val="30"/>
          <w:lang w:val="en-US" w:eastAsia="zh-CN" w:bidi="ar-SA"/>
        </w:rPr>
        <w:t xml:space="preserve">    </w:t>
      </w:r>
      <w:r>
        <w:rPr>
          <w:rFonts w:hint="eastAsia" w:cs="宋体"/>
          <w:color w:val="333333"/>
          <w:kern w:val="0"/>
          <w:sz w:val="30"/>
          <w:szCs w:val="30"/>
          <w:lang w:val="en-US" w:eastAsia="zh-CN" w:bidi="ar-SA"/>
        </w:rPr>
        <w:t xml:space="preserve">  </w:t>
      </w:r>
      <w:r>
        <w:rPr>
          <w:rFonts w:hint="eastAsia" w:ascii="宋体" w:hAnsi="宋体" w:eastAsia="宋体" w:cs="宋体"/>
          <w:color w:val="333333"/>
          <w:kern w:val="0"/>
          <w:sz w:val="30"/>
          <w:szCs w:val="30"/>
          <w:lang w:val="en-US" w:eastAsia="zh-CN" w:bidi="ar-SA"/>
        </w:rPr>
        <w:t>（公安局副局长）</w:t>
      </w:r>
    </w:p>
    <w:p>
      <w:pPr>
        <w:pStyle w:val="8"/>
        <w:snapToGrid w:val="0"/>
        <w:spacing w:before="0" w:beforeAutospacing="0" w:after="0" w:afterAutospacing="0" w:line="600" w:lineRule="exact"/>
        <w:ind w:firstLine="640"/>
        <w:rPr>
          <w:rFonts w:hint="eastAsia" w:ascii="宋体" w:hAnsi="宋体" w:eastAsia="宋体" w:cs="宋体"/>
          <w:color w:val="333333"/>
          <w:kern w:val="0"/>
          <w:sz w:val="30"/>
          <w:szCs w:val="30"/>
          <w:lang w:val="en-US" w:eastAsia="zh-CN" w:bidi="ar-SA"/>
        </w:rPr>
      </w:pPr>
      <w:r>
        <w:rPr>
          <w:rFonts w:hint="eastAsia" w:ascii="宋体" w:hAnsi="宋体" w:eastAsia="宋体" w:cs="宋体"/>
          <w:color w:val="333333"/>
          <w:kern w:val="0"/>
          <w:sz w:val="30"/>
          <w:szCs w:val="30"/>
          <w:lang w:val="en-US" w:eastAsia="zh-CN" w:bidi="ar-SA"/>
        </w:rPr>
        <w:t xml:space="preserve">      </w:t>
      </w:r>
      <w:r>
        <w:rPr>
          <w:rFonts w:hint="eastAsia" w:cs="宋体"/>
          <w:color w:val="333333"/>
          <w:kern w:val="0"/>
          <w:sz w:val="30"/>
          <w:szCs w:val="30"/>
          <w:lang w:val="en-US" w:eastAsia="zh-CN" w:bidi="ar-SA"/>
        </w:rPr>
        <w:t>阿卜力孜·吐尔荪</w:t>
      </w:r>
      <w:r>
        <w:rPr>
          <w:rFonts w:hint="eastAsia" w:ascii="宋体" w:hAnsi="宋体" w:eastAsia="宋体" w:cs="宋体"/>
          <w:color w:val="333333"/>
          <w:kern w:val="0"/>
          <w:sz w:val="30"/>
          <w:szCs w:val="30"/>
          <w:lang w:val="en-US" w:eastAsia="zh-CN" w:bidi="ar-SA"/>
        </w:rPr>
        <w:t xml:space="preserve">               </w:t>
      </w:r>
      <w:r>
        <w:rPr>
          <w:rFonts w:hint="default" w:cs="宋体"/>
          <w:color w:val="333333"/>
          <w:kern w:val="0"/>
          <w:sz w:val="30"/>
          <w:szCs w:val="30"/>
          <w:lang w:val="en-US" w:eastAsia="zh-CN" w:bidi="ar-SA"/>
        </w:rPr>
        <w:t xml:space="preserve">  </w:t>
      </w:r>
      <w:r>
        <w:rPr>
          <w:rFonts w:hint="eastAsia" w:ascii="宋体" w:hAnsi="宋体" w:eastAsia="宋体" w:cs="宋体"/>
          <w:color w:val="333333"/>
          <w:kern w:val="0"/>
          <w:sz w:val="30"/>
          <w:szCs w:val="30"/>
          <w:lang w:val="en-US" w:eastAsia="zh-CN" w:bidi="ar-SA"/>
        </w:rPr>
        <w:t xml:space="preserve"> (监察局副局长)</w:t>
      </w:r>
    </w:p>
    <w:p>
      <w:pPr>
        <w:pStyle w:val="8"/>
        <w:snapToGrid w:val="0"/>
        <w:spacing w:before="0" w:beforeAutospacing="0" w:after="0" w:afterAutospacing="0" w:line="600" w:lineRule="exact"/>
        <w:ind w:firstLine="640"/>
        <w:rPr>
          <w:rFonts w:hint="eastAsia" w:ascii="宋体" w:hAnsi="宋体" w:eastAsia="宋体" w:cs="宋体"/>
          <w:color w:val="333333"/>
          <w:kern w:val="0"/>
          <w:sz w:val="30"/>
          <w:szCs w:val="30"/>
          <w:lang w:val="en-US" w:eastAsia="zh-CN" w:bidi="ar-SA"/>
        </w:rPr>
      </w:pPr>
      <w:r>
        <w:rPr>
          <w:rFonts w:hint="eastAsia" w:ascii="宋体" w:hAnsi="宋体" w:eastAsia="宋体" w:cs="宋体"/>
          <w:color w:val="333333"/>
          <w:kern w:val="0"/>
          <w:sz w:val="30"/>
          <w:szCs w:val="30"/>
          <w:lang w:val="en-US" w:eastAsia="zh-CN" w:bidi="ar-SA"/>
        </w:rPr>
        <w:t xml:space="preserve">       亚力昆·艾沙         </w:t>
      </w:r>
      <w:r>
        <w:rPr>
          <w:rFonts w:hint="default" w:cs="宋体"/>
          <w:color w:val="333333"/>
          <w:kern w:val="0"/>
          <w:sz w:val="30"/>
          <w:szCs w:val="30"/>
          <w:lang w:val="en-US" w:eastAsia="zh-CN" w:bidi="ar-SA"/>
        </w:rPr>
        <w:t xml:space="preserve">   </w:t>
      </w:r>
      <w:r>
        <w:rPr>
          <w:rFonts w:hint="eastAsia" w:ascii="宋体" w:hAnsi="宋体" w:eastAsia="宋体" w:cs="宋体"/>
          <w:color w:val="333333"/>
          <w:kern w:val="0"/>
          <w:sz w:val="30"/>
          <w:szCs w:val="30"/>
          <w:lang w:val="en-US" w:eastAsia="zh-CN" w:bidi="ar-SA"/>
        </w:rPr>
        <w:t xml:space="preserve"> </w:t>
      </w:r>
      <w:r>
        <w:rPr>
          <w:rFonts w:hint="eastAsia" w:cs="宋体"/>
          <w:color w:val="333333"/>
          <w:kern w:val="0"/>
          <w:sz w:val="30"/>
          <w:szCs w:val="30"/>
          <w:lang w:val="en-US" w:eastAsia="zh-CN" w:bidi="ar-SA"/>
        </w:rPr>
        <w:t xml:space="preserve">   </w:t>
      </w:r>
      <w:r>
        <w:rPr>
          <w:rFonts w:hint="eastAsia" w:ascii="宋体" w:hAnsi="宋体" w:eastAsia="宋体" w:cs="宋体"/>
          <w:color w:val="333333"/>
          <w:kern w:val="0"/>
          <w:sz w:val="30"/>
          <w:szCs w:val="30"/>
          <w:lang w:val="en-US" w:eastAsia="zh-CN" w:bidi="ar-SA"/>
        </w:rPr>
        <w:t>(市场监督管理局局长)</w:t>
      </w:r>
    </w:p>
    <w:p>
      <w:pPr>
        <w:pStyle w:val="8"/>
        <w:tabs>
          <w:tab w:val="left" w:pos="5895"/>
        </w:tabs>
        <w:snapToGrid w:val="0"/>
        <w:spacing w:before="0" w:beforeAutospacing="0" w:after="0" w:afterAutospacing="0" w:line="600" w:lineRule="exact"/>
        <w:ind w:firstLine="640"/>
        <w:rPr>
          <w:rFonts w:hint="eastAsia" w:ascii="宋体" w:hAnsi="宋体" w:eastAsia="宋体" w:cs="宋体"/>
          <w:color w:val="333333"/>
          <w:kern w:val="0"/>
          <w:sz w:val="30"/>
          <w:szCs w:val="30"/>
          <w:lang w:val="en-US" w:eastAsia="zh-CN" w:bidi="ar-SA"/>
        </w:rPr>
      </w:pPr>
      <w:r>
        <w:rPr>
          <w:rFonts w:hint="eastAsia" w:ascii="宋体" w:hAnsi="宋体" w:eastAsia="宋体" w:cs="宋体"/>
          <w:color w:val="333333"/>
          <w:kern w:val="0"/>
          <w:sz w:val="30"/>
          <w:szCs w:val="30"/>
          <w:lang w:val="en-US" w:eastAsia="zh-CN" w:bidi="ar-SA"/>
        </w:rPr>
        <w:t xml:space="preserve">                        </w:t>
      </w:r>
      <w:r>
        <w:rPr>
          <w:rFonts w:hint="eastAsia" w:cs="宋体"/>
          <w:color w:val="333333"/>
          <w:kern w:val="0"/>
          <w:sz w:val="30"/>
          <w:szCs w:val="30"/>
          <w:lang w:val="en-US" w:eastAsia="zh-CN" w:bidi="ar-SA"/>
        </w:rPr>
        <w:t xml:space="preserve"> </w:t>
      </w:r>
      <w:r>
        <w:rPr>
          <w:rFonts w:hint="eastAsia" w:ascii="宋体" w:hAnsi="宋体" w:eastAsia="宋体" w:cs="宋体"/>
          <w:color w:val="333333"/>
          <w:kern w:val="0"/>
          <w:sz w:val="30"/>
          <w:szCs w:val="30"/>
          <w:lang w:val="en-US" w:eastAsia="zh-CN" w:bidi="ar-SA"/>
        </w:rPr>
        <w:t>各乡(镇)人民政府农村经济办主任</w:t>
      </w:r>
    </w:p>
    <w:p>
      <w:pPr>
        <w:pStyle w:val="8"/>
        <w:tabs>
          <w:tab w:val="left" w:pos="5895"/>
        </w:tabs>
        <w:snapToGrid w:val="0"/>
        <w:spacing w:before="0" w:beforeAutospacing="0" w:after="0" w:afterAutospacing="0" w:line="600" w:lineRule="exact"/>
        <w:ind w:firstLine="640"/>
        <w:rPr>
          <w:rFonts w:hint="eastAsia" w:ascii="宋体" w:hAnsi="宋体" w:eastAsia="宋体" w:cs="宋体"/>
          <w:color w:val="333333"/>
          <w:kern w:val="0"/>
          <w:sz w:val="30"/>
          <w:szCs w:val="30"/>
          <w:lang w:val="en-US" w:eastAsia="zh-CN" w:bidi="ar-SA"/>
        </w:rPr>
      </w:pPr>
      <w:r>
        <w:rPr>
          <w:rFonts w:hint="eastAsia" w:ascii="宋体" w:hAnsi="宋体" w:eastAsia="宋体" w:cs="宋体"/>
          <w:color w:val="333333"/>
          <w:kern w:val="0"/>
          <w:sz w:val="30"/>
          <w:szCs w:val="30"/>
          <w:lang w:val="en-US" w:eastAsia="zh-CN" w:bidi="ar-SA"/>
        </w:rPr>
        <w:t>领导小组下设办公室在农机局，办公室主任由陈新忠同志兼任，办公地点设在县农机局。工作人员由农机、财政部门根据工作需求自行安排。各乡镇按照工作职责也应成立相关领导小组与机构。</w:t>
      </w:r>
      <w:bookmarkStart w:id="0" w:name="_GoBack"/>
      <w:bookmarkEnd w:id="0"/>
    </w:p>
    <w:p>
      <w:pPr>
        <w:widowControl/>
        <w:shd w:val="clear" w:color="auto" w:fill="FFFFFF"/>
        <w:spacing w:line="380" w:lineRule="atLeast"/>
        <w:rPr>
          <w:rFonts w:hint="eastAsia"/>
          <w:b/>
          <w:bCs/>
          <w:sz w:val="32"/>
          <w:szCs w:val="32"/>
          <w:lang w:val="en-US" w:eastAsia="zh-CN"/>
        </w:rPr>
      </w:pPr>
      <w:r>
        <w:rPr>
          <w:rFonts w:hint="eastAsia"/>
          <w:b/>
          <w:bCs/>
          <w:sz w:val="32"/>
          <w:szCs w:val="32"/>
          <w:lang w:val="en-US" w:eastAsia="zh-CN"/>
        </w:rPr>
        <w:t>二、总体要求。</w:t>
      </w:r>
    </w:p>
    <w:p>
      <w:pPr>
        <w:widowControl/>
        <w:shd w:val="clear" w:color="auto" w:fill="FFFFFF"/>
        <w:spacing w:line="440" w:lineRule="atLeast"/>
        <w:ind w:firstLine="900" w:firstLineChars="300"/>
        <w:rPr>
          <w:rFonts w:hint="eastAsia" w:ascii="宋体" w:hAnsi="宋体" w:eastAsia="宋体" w:cs="宋体"/>
          <w:color w:val="333333"/>
          <w:kern w:val="0"/>
          <w:sz w:val="30"/>
          <w:szCs w:val="30"/>
          <w:lang w:val="en-US" w:eastAsia="zh-CN" w:bidi="ar-SA"/>
        </w:rPr>
      </w:pPr>
      <w:r>
        <w:rPr>
          <w:rFonts w:hint="eastAsia" w:ascii="宋体" w:hAnsi="宋体" w:eastAsia="宋体" w:cs="宋体"/>
          <w:color w:val="333333"/>
          <w:kern w:val="0"/>
          <w:sz w:val="30"/>
          <w:szCs w:val="30"/>
          <w:lang w:val="en-US" w:eastAsia="zh-CN" w:bidi="ar-SA"/>
        </w:rPr>
        <w:t>深入贯彻落实党的十九大精神，紧紧围绕社会稳定和长治久安总目标，以实施乡村振兴战略为总抓手，以推进农机供给侧结构性改革为主线，以推进农业机械化全程全面高质高效发展，促进农业供给侧结构性改革为基本要求。坚持绿色生态导向，切实增加节能环保、精准高效农业机械供给，为农业绿色发展提供有力支撑；坚持普惠共享，推进补贴范围内所有机具敞开补贴，加大对农业机械化薄弱地区支持力度，切实增强政策实惠的获得感；坚持推动科技创新，加快创新产品购置补贴支持步伐，促进农机工业转型升级；坚持贯彻落实“放管服”改革精神，推进政策实施更加符合基层生产实际，加大组织管理创新力度，提高实施操作信息化水平，严惩失信违规行为，确保政策规范廉洁高效实施，不断提升公众满意度。</w:t>
      </w:r>
    </w:p>
    <w:p>
      <w:pPr>
        <w:widowControl/>
        <w:shd w:val="clear" w:color="auto" w:fill="FFFFFF"/>
        <w:spacing w:line="440" w:lineRule="atLeast"/>
        <w:ind w:firstLine="900" w:firstLineChars="300"/>
        <w:rPr>
          <w:rFonts w:hint="eastAsia" w:ascii="宋体" w:hAnsi="宋体" w:eastAsia="宋体" w:cs="宋体"/>
          <w:color w:val="333333"/>
          <w:kern w:val="0"/>
          <w:sz w:val="30"/>
          <w:szCs w:val="30"/>
          <w:lang w:val="en-US" w:eastAsia="zh-CN" w:bidi="ar-SA"/>
        </w:rPr>
      </w:pPr>
    </w:p>
    <w:p>
      <w:pPr>
        <w:widowControl/>
        <w:shd w:val="clear" w:color="auto" w:fill="FFFFFF"/>
        <w:spacing w:line="380" w:lineRule="atLeast"/>
        <w:rPr>
          <w:rFonts w:hint="eastAsia"/>
          <w:b/>
          <w:bCs/>
          <w:sz w:val="32"/>
          <w:szCs w:val="32"/>
          <w:lang w:val="en-US" w:eastAsia="zh-CN"/>
        </w:rPr>
      </w:pPr>
      <w:r>
        <w:rPr>
          <w:rFonts w:hint="eastAsia"/>
          <w:b/>
          <w:bCs/>
          <w:sz w:val="32"/>
          <w:szCs w:val="32"/>
          <w:lang w:val="en-US" w:eastAsia="zh-CN"/>
        </w:rPr>
        <w:t>三、实施范围及规模。</w:t>
      </w:r>
    </w:p>
    <w:p>
      <w:pPr>
        <w:widowControl/>
        <w:numPr>
          <w:numId w:val="0"/>
        </w:numPr>
        <w:spacing w:before="100" w:beforeAutospacing="1" w:after="100" w:afterAutospacing="1" w:line="375" w:lineRule="atLeast"/>
        <w:jc w:val="left"/>
        <w:rPr>
          <w:rFonts w:hint="eastAsia" w:ascii="宋体" w:hAnsi="宋体" w:eastAsia="宋体" w:cs="宋体"/>
          <w:color w:val="333333"/>
          <w:kern w:val="0"/>
          <w:sz w:val="30"/>
          <w:szCs w:val="30"/>
          <w:lang w:val="en-US" w:eastAsia="zh-CN" w:bidi="ar-SA"/>
        </w:rPr>
      </w:pPr>
      <w:r>
        <w:rPr>
          <w:rFonts w:hint="eastAsia"/>
          <w:b/>
          <w:bCs/>
          <w:sz w:val="32"/>
          <w:szCs w:val="32"/>
          <w:lang w:val="en-US" w:eastAsia="zh-CN"/>
        </w:rPr>
        <w:t>（一）实施范围</w:t>
      </w:r>
      <w:r>
        <w:rPr>
          <w:rFonts w:hint="eastAsia" w:ascii="宋体" w:hAnsi="宋体" w:eastAsia="宋体" w:cs="宋体"/>
          <w:color w:val="333333"/>
          <w:kern w:val="0"/>
          <w:sz w:val="30"/>
          <w:szCs w:val="30"/>
          <w:lang w:val="en-US" w:eastAsia="zh-CN" w:bidi="ar-SA"/>
        </w:rPr>
        <w:t>。农机购置补贴政策在全县范围内实施。</w:t>
      </w:r>
    </w:p>
    <w:p>
      <w:pPr>
        <w:widowControl/>
        <w:spacing w:before="100" w:beforeAutospacing="1" w:after="100" w:afterAutospacing="1" w:line="375" w:lineRule="atLeast"/>
        <w:ind w:firstLine="643" w:firstLineChars="0"/>
        <w:jc w:val="left"/>
        <w:rPr>
          <w:rFonts w:hint="eastAsia" w:ascii="宋体" w:hAnsi="宋体" w:cs="宋体"/>
          <w:color w:val="333333"/>
          <w:kern w:val="0"/>
          <w:sz w:val="30"/>
          <w:szCs w:val="30"/>
          <w:lang w:val="en-US" w:eastAsia="zh-CN" w:bidi="ar-SA"/>
        </w:rPr>
      </w:pPr>
      <w:r>
        <w:rPr>
          <w:rFonts w:hint="eastAsia" w:ascii="宋体" w:hAnsi="宋体" w:eastAsia="宋体" w:cs="宋体"/>
          <w:color w:val="333333"/>
          <w:kern w:val="0"/>
          <w:sz w:val="30"/>
          <w:szCs w:val="30"/>
          <w:lang w:val="en-US" w:eastAsia="zh-CN" w:bidi="ar-SA"/>
        </w:rPr>
        <w:t>按地区下达各县中央补贴资金计划控制数的规模</w:t>
      </w:r>
      <w:r>
        <w:rPr>
          <w:rFonts w:hint="eastAsia" w:ascii="宋体" w:hAnsi="宋体" w:cs="宋体"/>
          <w:color w:val="333333"/>
          <w:kern w:val="0"/>
          <w:sz w:val="30"/>
          <w:szCs w:val="30"/>
          <w:lang w:val="en-US" w:eastAsia="zh-CN" w:bidi="ar-SA"/>
        </w:rPr>
        <w:t>进行补贴。</w:t>
      </w:r>
    </w:p>
    <w:p>
      <w:pPr>
        <w:widowControl/>
        <w:spacing w:before="100" w:beforeAutospacing="1" w:after="100" w:afterAutospacing="1" w:line="375" w:lineRule="atLeast"/>
        <w:jc w:val="left"/>
        <w:rPr>
          <w:rFonts w:hint="eastAsia" w:ascii="宋体" w:hAnsi="宋体" w:eastAsia="宋体" w:cs="宋体"/>
          <w:color w:val="333333"/>
          <w:kern w:val="0"/>
          <w:sz w:val="30"/>
          <w:szCs w:val="30"/>
          <w:lang w:val="en-US" w:eastAsia="zh-CN" w:bidi="ar-SA"/>
        </w:rPr>
      </w:pPr>
      <w:r>
        <w:rPr>
          <w:rFonts w:hint="eastAsia"/>
          <w:b/>
          <w:bCs/>
          <w:sz w:val="32"/>
          <w:szCs w:val="32"/>
          <w:lang w:val="en-US" w:eastAsia="zh-CN"/>
        </w:rPr>
        <w:t>（二）农机报废更新补贴</w:t>
      </w:r>
      <w:r>
        <w:rPr>
          <w:rFonts w:hint="eastAsia" w:ascii="宋体" w:hAnsi="宋体" w:eastAsia="宋体" w:cs="宋体"/>
          <w:color w:val="333333"/>
          <w:kern w:val="0"/>
          <w:sz w:val="30"/>
          <w:szCs w:val="30"/>
          <w:lang w:val="en-US" w:eastAsia="zh-CN" w:bidi="ar-SA"/>
        </w:rPr>
        <w:t>。继续开展农机报废更新补贴工作，高度重视报废更新补贴工作，切实采取措施，加大对农机报废更新补贴的宣传，要把报废更新补贴工作作为农机购置补贴工作的重要内容之一，认真抓好落实和实施工作。具体操作办法按照自治区农机局、财政厅、商务厅联合印发的《新疆维吾尔自治区农业机械报废更新补贴试点工作方案》（新农机办发〔2012〕69号）执行。</w:t>
      </w:r>
    </w:p>
    <w:p>
      <w:pPr>
        <w:widowControl/>
        <w:spacing w:before="100" w:beforeAutospacing="1" w:after="100" w:afterAutospacing="1" w:line="375" w:lineRule="atLeast"/>
        <w:ind w:firstLine="643" w:firstLineChars="0"/>
        <w:jc w:val="left"/>
        <w:rPr>
          <w:rFonts w:hint="eastAsia" w:ascii="宋体" w:hAnsi="宋体" w:eastAsia="宋体" w:cs="宋体"/>
          <w:color w:val="333333"/>
          <w:kern w:val="0"/>
          <w:sz w:val="30"/>
          <w:szCs w:val="30"/>
          <w:lang w:val="en-US" w:eastAsia="zh-CN" w:bidi="ar-SA"/>
        </w:rPr>
      </w:pPr>
      <w:r>
        <w:rPr>
          <w:rFonts w:hint="eastAsia"/>
          <w:b/>
          <w:bCs/>
          <w:sz w:val="32"/>
          <w:szCs w:val="32"/>
          <w:lang w:val="en-US" w:eastAsia="zh-CN"/>
        </w:rPr>
        <w:t>（三）农机深松作业补贴。</w:t>
      </w:r>
    </w:p>
    <w:p>
      <w:pPr>
        <w:autoSpaceDN w:val="0"/>
        <w:spacing w:line="580" w:lineRule="atLeast"/>
        <w:ind w:firstLine="634"/>
        <w:rPr>
          <w:rFonts w:hint="default" w:ascii="宋体" w:hAnsi="宋体" w:eastAsia="宋体" w:cs="宋体"/>
          <w:color w:val="333333"/>
          <w:kern w:val="0"/>
          <w:sz w:val="30"/>
          <w:szCs w:val="30"/>
          <w:lang w:val="en-US" w:eastAsia="zh-CN" w:bidi="ar-SA"/>
        </w:rPr>
      </w:pPr>
      <w:r>
        <w:rPr>
          <w:rFonts w:hint="default" w:ascii="宋体" w:hAnsi="宋体" w:eastAsia="宋体" w:cs="宋体"/>
          <w:color w:val="333333"/>
          <w:kern w:val="0"/>
          <w:sz w:val="30"/>
          <w:szCs w:val="30"/>
          <w:lang w:val="en-US" w:eastAsia="zh-CN" w:bidi="ar-SA"/>
        </w:rPr>
        <w:t>据农业部《全国农机深松整地作业实施规划（2016-2020年）》（农办机〔2016〕2号）精神,</w:t>
      </w:r>
      <w:r>
        <w:rPr>
          <w:rFonts w:hint="eastAsia" w:ascii="宋体" w:hAnsi="宋体" w:eastAsia="宋体" w:cs="宋体"/>
          <w:color w:val="333333"/>
          <w:kern w:val="0"/>
          <w:sz w:val="30"/>
          <w:szCs w:val="30"/>
          <w:lang w:val="en-US" w:eastAsia="zh-CN" w:bidi="ar-SA"/>
        </w:rPr>
        <w:t>和</w:t>
      </w:r>
      <w:r>
        <w:rPr>
          <w:rFonts w:hint="default" w:ascii="宋体" w:hAnsi="宋体" w:eastAsia="宋体" w:cs="宋体"/>
          <w:color w:val="333333"/>
          <w:kern w:val="0"/>
          <w:sz w:val="30"/>
          <w:szCs w:val="30"/>
          <w:lang w:val="en-US" w:eastAsia="zh-CN" w:bidi="ar-SA"/>
        </w:rPr>
        <w:t>自治区2018年农机深松整地作业实施方案的通知</w:t>
      </w:r>
      <w:r>
        <w:rPr>
          <w:rFonts w:hint="eastAsia" w:ascii="宋体" w:hAnsi="宋体" w:eastAsia="宋体" w:cs="宋体"/>
          <w:color w:val="333333"/>
          <w:kern w:val="0"/>
          <w:sz w:val="30"/>
          <w:szCs w:val="30"/>
          <w:lang w:val="en-US" w:eastAsia="zh-CN" w:bidi="ar-SA"/>
        </w:rPr>
        <w:t>、</w:t>
      </w:r>
      <w:r>
        <w:rPr>
          <w:rFonts w:hint="default" w:ascii="宋体" w:hAnsi="宋体" w:eastAsia="宋体" w:cs="宋体"/>
          <w:color w:val="333333"/>
          <w:kern w:val="0"/>
          <w:sz w:val="30"/>
          <w:szCs w:val="30"/>
          <w:lang w:val="en-US" w:eastAsia="zh-CN" w:bidi="ar-SA"/>
        </w:rPr>
        <w:t>新农机办发〔2018〕5号</w:t>
      </w:r>
      <w:r>
        <w:rPr>
          <w:rFonts w:hint="eastAsia" w:ascii="宋体" w:hAnsi="宋体" w:eastAsia="宋体" w:cs="宋体"/>
          <w:color w:val="333333"/>
          <w:kern w:val="0"/>
          <w:sz w:val="30"/>
          <w:szCs w:val="30"/>
          <w:lang w:val="en-US" w:eastAsia="zh-CN" w:bidi="ar-SA"/>
        </w:rPr>
        <w:t>要求，</w:t>
      </w:r>
      <w:r>
        <w:rPr>
          <w:rFonts w:hint="default" w:ascii="宋体" w:hAnsi="宋体" w:eastAsia="宋体" w:cs="宋体"/>
          <w:color w:val="333333"/>
          <w:kern w:val="0"/>
          <w:sz w:val="30"/>
          <w:szCs w:val="30"/>
          <w:lang w:val="en-US" w:eastAsia="zh-CN" w:bidi="ar-SA"/>
        </w:rPr>
        <w:t>按照中央“实施耕地质量保护与提升行动，推进土地整治，增加深松土地，保障粮食安全和主要农产品供给”的总体部署，充分发挥补助政策的引领带动作用，进一步加快深松作业技术和机具的推广应用，为农业增效、农民增收打牢基础，为农业可持续发展创造有利条件，为保障我区的社会稳定和长治久安贡献新的力量。</w:t>
      </w:r>
    </w:p>
    <w:p>
      <w:pPr>
        <w:autoSpaceDN w:val="0"/>
        <w:spacing w:line="580" w:lineRule="atLeast"/>
        <w:ind w:firstLine="634"/>
        <w:rPr>
          <w:rFonts w:hint="default" w:ascii="宋体" w:hAnsi="宋体" w:eastAsia="宋体" w:cs="宋体"/>
          <w:color w:val="333333"/>
          <w:kern w:val="0"/>
          <w:sz w:val="30"/>
          <w:szCs w:val="30"/>
          <w:lang w:val="en-US" w:eastAsia="zh-CN" w:bidi="ar-SA"/>
        </w:rPr>
      </w:pPr>
    </w:p>
    <w:p>
      <w:pPr>
        <w:autoSpaceDN w:val="0"/>
        <w:spacing w:line="580" w:lineRule="atLeast"/>
        <w:ind w:firstLine="634"/>
        <w:rPr>
          <w:rFonts w:hint="eastAsia" w:ascii="宋体" w:hAnsi="宋体" w:eastAsia="宋体" w:cs="宋体"/>
          <w:color w:val="333333"/>
          <w:kern w:val="0"/>
          <w:sz w:val="30"/>
          <w:szCs w:val="30"/>
          <w:lang w:val="en-US" w:eastAsia="zh-CN" w:bidi="ar-SA"/>
        </w:rPr>
      </w:pPr>
      <w:r>
        <w:rPr>
          <w:rFonts w:hint="default" w:ascii="宋体" w:hAnsi="宋体" w:eastAsia="宋体" w:cs="宋体"/>
          <w:color w:val="333333"/>
          <w:kern w:val="0"/>
          <w:sz w:val="30"/>
          <w:szCs w:val="30"/>
          <w:lang w:val="en-US" w:eastAsia="zh-CN" w:bidi="ar-SA"/>
        </w:rPr>
        <w:t>中央财政农机深松整地补助资金每亩补助标准30元</w:t>
      </w:r>
      <w:r>
        <w:rPr>
          <w:rFonts w:hint="eastAsia" w:ascii="宋体" w:hAnsi="宋体" w:cs="宋体"/>
          <w:color w:val="333333"/>
          <w:kern w:val="0"/>
          <w:sz w:val="30"/>
          <w:szCs w:val="30"/>
          <w:lang w:val="en-US" w:eastAsia="zh-CN" w:bidi="ar-SA"/>
        </w:rPr>
        <w:t>执行</w:t>
      </w:r>
      <w:r>
        <w:rPr>
          <w:rFonts w:hint="eastAsia" w:ascii="宋体" w:hAnsi="宋体" w:eastAsia="宋体" w:cs="宋体"/>
          <w:color w:val="333333"/>
          <w:kern w:val="0"/>
          <w:sz w:val="30"/>
          <w:szCs w:val="30"/>
          <w:lang w:val="en-US" w:eastAsia="zh-CN" w:bidi="ar-SA"/>
        </w:rPr>
        <w:t>。实施农机深松作业补助要严格按照《新疆维吾尔自治区农机深松作业补助实施指导意见（试行）》（新农机发〔2015〕10 号）有关规定执行，采取政府购买服务，先作业后补助等方式实施。</w:t>
      </w:r>
    </w:p>
    <w:p>
      <w:pPr>
        <w:numPr>
          <w:ilvl w:val="0"/>
          <w:numId w:val="1"/>
        </w:numPr>
        <w:adjustRightInd w:val="0"/>
        <w:snapToGrid w:val="0"/>
        <w:spacing w:line="600" w:lineRule="exact"/>
        <w:ind w:firstLine="640" w:firstLineChars="200"/>
        <w:rPr>
          <w:rFonts w:hint="eastAsia" w:ascii="宋体" w:hAnsi="宋体" w:cs="宋体"/>
          <w:b/>
          <w:bCs/>
          <w:color w:val="333333"/>
          <w:kern w:val="0"/>
          <w:sz w:val="30"/>
          <w:szCs w:val="30"/>
        </w:rPr>
      </w:pPr>
      <w:r>
        <w:rPr>
          <w:rFonts w:hint="eastAsia" w:ascii="宋体" w:hAnsi="宋体" w:cs="宋体"/>
          <w:b/>
          <w:bCs/>
          <w:color w:val="333333"/>
          <w:kern w:val="0"/>
          <w:sz w:val="30"/>
          <w:szCs w:val="30"/>
        </w:rPr>
        <w:t>补贴范围及标准</w:t>
      </w:r>
    </w:p>
    <w:p>
      <w:pPr>
        <w:numPr>
          <w:ilvl w:val="0"/>
          <w:numId w:val="2"/>
        </w:numPr>
        <w:autoSpaceDN w:val="0"/>
        <w:spacing w:line="580" w:lineRule="atLeast"/>
        <w:ind w:firstLine="634"/>
        <w:rPr>
          <w:rFonts w:hint="eastAsia" w:ascii="宋体" w:hAnsi="宋体" w:cs="宋体"/>
          <w:color w:val="333333"/>
          <w:kern w:val="0"/>
          <w:sz w:val="30"/>
          <w:szCs w:val="30"/>
        </w:rPr>
      </w:pPr>
      <w:r>
        <w:rPr>
          <w:rFonts w:hint="eastAsia" w:ascii="宋体" w:hAnsi="宋体" w:cs="宋体"/>
          <w:b/>
          <w:bCs/>
          <w:color w:val="333333"/>
          <w:kern w:val="0"/>
          <w:sz w:val="30"/>
          <w:szCs w:val="30"/>
        </w:rPr>
        <w:t>中央财政资金补贴机具种类范围。</w:t>
      </w:r>
      <w:r>
        <w:rPr>
          <w:rFonts w:hint="eastAsia" w:ascii="宋体" w:hAnsi="宋体" w:cs="宋体"/>
          <w:b/>
          <w:bCs/>
          <w:color w:val="333333"/>
          <w:kern w:val="0"/>
          <w:sz w:val="30"/>
          <w:szCs w:val="30"/>
          <w:lang w:eastAsia="zh-CN"/>
        </w:rPr>
        <w:t>根据</w:t>
      </w:r>
      <w:r>
        <w:rPr>
          <w:rFonts w:hint="eastAsia" w:ascii="宋体" w:hAnsi="宋体" w:cs="宋体"/>
          <w:color w:val="333333"/>
          <w:kern w:val="0"/>
          <w:sz w:val="30"/>
          <w:szCs w:val="30"/>
        </w:rPr>
        <w:t>《新疆维吾尔自治区201</w:t>
      </w:r>
      <w:r>
        <w:rPr>
          <w:rFonts w:hint="eastAsia" w:ascii="宋体" w:hAnsi="宋体" w:cs="宋体"/>
          <w:color w:val="333333"/>
          <w:kern w:val="0"/>
          <w:sz w:val="30"/>
          <w:szCs w:val="30"/>
          <w:lang w:val="en-US" w:eastAsia="zh-CN"/>
        </w:rPr>
        <w:t>8</w:t>
      </w:r>
      <w:r>
        <w:rPr>
          <w:rFonts w:hint="eastAsia" w:ascii="宋体" w:hAnsi="宋体" w:cs="宋体"/>
          <w:color w:val="333333"/>
          <w:kern w:val="0"/>
          <w:sz w:val="30"/>
          <w:szCs w:val="30"/>
        </w:rPr>
        <w:t>-20</w:t>
      </w:r>
      <w:r>
        <w:rPr>
          <w:rFonts w:hint="eastAsia" w:ascii="宋体" w:hAnsi="宋体" w:cs="宋体"/>
          <w:color w:val="333333"/>
          <w:kern w:val="0"/>
          <w:sz w:val="30"/>
          <w:szCs w:val="30"/>
          <w:lang w:val="en-US" w:eastAsia="zh-CN"/>
        </w:rPr>
        <w:t>20</w:t>
      </w:r>
      <w:r>
        <w:rPr>
          <w:rFonts w:hint="eastAsia" w:ascii="宋体" w:hAnsi="宋体" w:cs="宋体"/>
          <w:color w:val="333333"/>
          <w:kern w:val="0"/>
          <w:sz w:val="30"/>
          <w:szCs w:val="30"/>
        </w:rPr>
        <w:t>年农业机械中央财政资金补贴额一览表（</w:t>
      </w:r>
      <w:r>
        <w:rPr>
          <w:rFonts w:hint="eastAsia" w:ascii="宋体" w:hAnsi="宋体" w:cs="宋体"/>
          <w:color w:val="333333"/>
          <w:kern w:val="0"/>
          <w:sz w:val="30"/>
          <w:szCs w:val="30"/>
          <w:lang w:eastAsia="zh-CN"/>
        </w:rPr>
        <w:t>第一批</w:t>
      </w:r>
      <w:r>
        <w:rPr>
          <w:rFonts w:hint="eastAsia" w:ascii="宋体" w:hAnsi="宋体" w:cs="宋体"/>
          <w:color w:val="333333"/>
          <w:kern w:val="0"/>
          <w:sz w:val="30"/>
          <w:szCs w:val="30"/>
        </w:rPr>
        <w:t>）公示稿》</w:t>
      </w:r>
      <w:r>
        <w:rPr>
          <w:rFonts w:hint="eastAsia" w:ascii="宋体" w:hAnsi="宋体" w:cs="宋体"/>
          <w:color w:val="333333"/>
          <w:kern w:val="0"/>
          <w:sz w:val="30"/>
          <w:szCs w:val="30"/>
          <w:lang w:eastAsia="zh-CN"/>
        </w:rPr>
        <w:t>、</w:t>
      </w:r>
      <w:r>
        <w:rPr>
          <w:rFonts w:hint="eastAsia" w:ascii="宋体" w:hAnsi="宋体" w:cs="宋体"/>
          <w:color w:val="333333"/>
          <w:kern w:val="0"/>
          <w:sz w:val="30"/>
          <w:szCs w:val="30"/>
        </w:rPr>
        <w:t>自治区享受中央财政补贴的机具种类范围为15大类38个小类123个品目，补贴范围内机具敞开补贴。要优先保证粮食、棉花、林果、特色等主要农产品生产及畜牧养殖所需机具和深松整地、免耕播种、高效植保、节水灌溉、高效施肥、秸秆还田离田、残膜回收、畜禽粪污资源化利用、病死畜禽无害化处理等支持农业绿色发展机具的补贴需要。</w:t>
      </w:r>
    </w:p>
    <w:p>
      <w:pPr>
        <w:numPr>
          <w:numId w:val="0"/>
        </w:numPr>
        <w:autoSpaceDN w:val="0"/>
        <w:spacing w:line="580" w:lineRule="atLeast"/>
        <w:rPr>
          <w:rFonts w:hint="eastAsia" w:ascii="宋体" w:hAnsi="宋体" w:cs="宋体"/>
          <w:color w:val="333333"/>
          <w:kern w:val="0"/>
          <w:sz w:val="30"/>
          <w:szCs w:val="30"/>
        </w:rPr>
      </w:pPr>
      <w:r>
        <w:rPr>
          <w:rFonts w:hint="eastAsia" w:ascii="宋体" w:hAnsi="宋体" w:cs="宋体"/>
          <w:b/>
          <w:bCs/>
          <w:color w:val="333333"/>
          <w:kern w:val="0"/>
          <w:sz w:val="30"/>
          <w:szCs w:val="30"/>
        </w:rPr>
        <w:t>（二）补贴机具产品资质。</w:t>
      </w:r>
    </w:p>
    <w:p>
      <w:pPr>
        <w:pStyle w:val="6"/>
        <w:spacing w:before="0" w:beforeAutospacing="0" w:after="0" w:afterAutospacing="0" w:line="600" w:lineRule="exact"/>
        <w:ind w:firstLine="640" w:firstLineChars="200"/>
        <w:rPr>
          <w:rFonts w:hint="eastAsia" w:ascii="宋体" w:hAnsi="宋体" w:eastAsia="宋体" w:cs="宋体"/>
          <w:color w:val="000000"/>
          <w:kern w:val="0"/>
          <w:sz w:val="30"/>
          <w:szCs w:val="30"/>
          <w:lang w:val="en-US" w:eastAsia="zh-CN" w:bidi="ar-SA"/>
        </w:rPr>
      </w:pPr>
      <w:r>
        <w:rPr>
          <w:rFonts w:hint="eastAsia" w:ascii="宋体" w:hAnsi="宋体" w:eastAsia="宋体" w:cs="宋体"/>
          <w:color w:val="333333"/>
          <w:kern w:val="0"/>
          <w:sz w:val="30"/>
          <w:szCs w:val="30"/>
          <w:lang w:val="en-US" w:eastAsia="zh-CN" w:bidi="ar-SA"/>
        </w:rPr>
        <w:t>补贴范围内的机具应具备以下资质之一：一是获得农业机械试验鉴定证书（农业机械推广鉴定证书）；二是获得农机强制性产品认证证书；三是列入农机自愿性认证采信试点范围，获得农机自愿性产品认证证书。农机购置补贴机具资质采信农机产品认证结果将按照农业部有关规定实施。</w:t>
      </w:r>
    </w:p>
    <w:p>
      <w:pPr>
        <w:adjustRightInd w:val="0"/>
        <w:snapToGrid w:val="0"/>
        <w:spacing w:line="600" w:lineRule="exact"/>
        <w:ind w:firstLine="640" w:firstLineChars="200"/>
        <w:rPr>
          <w:rFonts w:hint="eastAsia" w:ascii="宋体" w:hAnsi="宋体" w:eastAsia="宋体" w:cs="宋体"/>
          <w:color w:val="000000"/>
          <w:kern w:val="0"/>
          <w:sz w:val="30"/>
          <w:szCs w:val="30"/>
          <w:lang w:val="en-US" w:eastAsia="zh-CN" w:bidi="ar-SA"/>
        </w:rPr>
      </w:pPr>
      <w:r>
        <w:rPr>
          <w:rFonts w:hint="eastAsia" w:ascii="宋体" w:hAnsi="宋体" w:eastAsia="宋体" w:cs="宋体"/>
          <w:color w:val="000000"/>
          <w:kern w:val="0"/>
          <w:sz w:val="30"/>
          <w:szCs w:val="30"/>
          <w:lang w:val="en-US" w:eastAsia="zh-CN" w:bidi="ar-SA"/>
        </w:rPr>
        <w:t>自治区拟选择不超过3个品目开展农机新产品购置补贴试点，具体办法按照农业部有关规定另行通知。</w:t>
      </w:r>
    </w:p>
    <w:p>
      <w:pPr>
        <w:adjustRightInd w:val="0"/>
        <w:snapToGrid w:val="0"/>
        <w:spacing w:line="600" w:lineRule="exact"/>
        <w:ind w:firstLine="640" w:firstLineChars="200"/>
        <w:rPr>
          <w:rFonts w:hint="eastAsia" w:ascii="宋体" w:hAnsi="宋体" w:eastAsia="宋体" w:cs="宋体"/>
          <w:color w:val="000000"/>
          <w:kern w:val="0"/>
          <w:sz w:val="30"/>
          <w:szCs w:val="30"/>
          <w:lang w:val="en-US" w:eastAsia="zh-CN" w:bidi="ar-SA"/>
        </w:rPr>
      </w:pPr>
      <w:r>
        <w:rPr>
          <w:rFonts w:hint="eastAsia" w:ascii="宋体" w:hAnsi="宋体" w:eastAsia="宋体" w:cs="宋体"/>
          <w:color w:val="000000"/>
          <w:kern w:val="0"/>
          <w:sz w:val="30"/>
          <w:szCs w:val="30"/>
          <w:lang w:val="en-US" w:eastAsia="zh-CN" w:bidi="ar-SA"/>
        </w:rPr>
        <w:t>补贴产品推广鉴定证书有效期在当年的均视同全年有效。补贴机具产品须在明显位置固定标有生产企业、产品名称和型号、出厂编号、生产日期、执行标准等信息的永久性铭牌。</w:t>
      </w:r>
    </w:p>
    <w:p>
      <w:pPr>
        <w:adjustRightInd w:val="0"/>
        <w:snapToGrid w:val="0"/>
        <w:spacing w:line="600" w:lineRule="exact"/>
        <w:ind w:firstLine="640" w:firstLineChars="200"/>
        <w:rPr>
          <w:rFonts w:hint="eastAsia" w:ascii="宋体" w:hAnsi="宋体" w:eastAsia="宋体" w:cs="宋体"/>
          <w:color w:val="000000"/>
          <w:kern w:val="0"/>
          <w:sz w:val="30"/>
          <w:szCs w:val="30"/>
          <w:lang w:val="en-US" w:eastAsia="zh-CN" w:bidi="ar-SA"/>
        </w:rPr>
      </w:pPr>
      <w:r>
        <w:rPr>
          <w:rFonts w:hint="eastAsia" w:ascii="宋体" w:hAnsi="宋体" w:cs="宋体"/>
          <w:b/>
          <w:bCs/>
          <w:color w:val="333333"/>
          <w:kern w:val="0"/>
          <w:sz w:val="30"/>
          <w:szCs w:val="30"/>
        </w:rPr>
        <w:t>（三）补贴标准。</w:t>
      </w:r>
      <w:r>
        <w:rPr>
          <w:rFonts w:hint="eastAsia" w:ascii="宋体" w:hAnsi="宋体" w:eastAsia="宋体" w:cs="宋体"/>
          <w:color w:val="000000"/>
          <w:kern w:val="0"/>
          <w:sz w:val="30"/>
          <w:szCs w:val="30"/>
          <w:lang w:val="en-US" w:eastAsia="zh-CN" w:bidi="ar-SA"/>
        </w:rPr>
        <w:t>中央财政补贴资金实行定额补贴，即同一种类、同一档次农业机械实行统一的补贴标准。其中，通用类机具补贴额不超过农业部发布的最高补贴额。补贴额依据同档产品上年市场销售均价测算，原则上测算比例不超过30%。</w:t>
      </w:r>
    </w:p>
    <w:p>
      <w:pPr>
        <w:adjustRightInd w:val="0"/>
        <w:snapToGrid w:val="0"/>
        <w:spacing w:line="600" w:lineRule="exact"/>
        <w:ind w:firstLine="640" w:firstLineChars="200"/>
        <w:rPr>
          <w:rFonts w:hint="eastAsia" w:ascii="宋体" w:hAnsi="宋体" w:eastAsia="宋体" w:cs="宋体"/>
          <w:color w:val="000000"/>
          <w:kern w:val="0"/>
          <w:sz w:val="30"/>
          <w:szCs w:val="30"/>
          <w:lang w:val="en-US" w:eastAsia="zh-CN" w:bidi="ar-SA"/>
        </w:rPr>
      </w:pPr>
      <w:r>
        <w:rPr>
          <w:rFonts w:hint="eastAsia" w:ascii="宋体" w:hAnsi="宋体" w:eastAsia="宋体" w:cs="宋体"/>
          <w:color w:val="000000"/>
          <w:kern w:val="0"/>
          <w:sz w:val="30"/>
          <w:szCs w:val="30"/>
          <w:lang w:val="en-US" w:eastAsia="zh-CN" w:bidi="ar-SA"/>
        </w:rPr>
        <w:t>继续实施农业部办公厅、财政部办公厅《关于在西藏和新疆南疆地区开展差别化农机购置补贴试点的通知》（农办财〔2017〕19号），具体标准按照自治区农机局、财政厅联合印发的《农机购置补贴机具补贴额一览表》执行，具体产品补贴额度继续采取“定额+限比”方式确定。具体标准《新疆维吾尔自治区2018-2020年农业机械中央财政资金补贴额一览表（第一批）公示稿》执行。</w:t>
      </w:r>
    </w:p>
    <w:p>
      <w:pPr>
        <w:widowControl/>
        <w:spacing w:before="100" w:beforeAutospacing="1" w:after="100" w:afterAutospacing="1" w:line="375" w:lineRule="atLeast"/>
        <w:ind w:firstLine="643" w:firstLineChars="0"/>
        <w:jc w:val="left"/>
        <w:rPr>
          <w:rFonts w:hint="eastAsia" w:ascii="宋体" w:hAnsi="宋体" w:cs="宋体"/>
          <w:color w:val="333333"/>
          <w:kern w:val="0"/>
          <w:sz w:val="30"/>
          <w:szCs w:val="30"/>
        </w:rPr>
      </w:pPr>
      <w:r>
        <w:rPr>
          <w:rFonts w:hint="eastAsia" w:ascii="宋体" w:hAnsi="宋体" w:cs="宋体"/>
          <w:b/>
          <w:bCs/>
          <w:color w:val="333333"/>
          <w:kern w:val="0"/>
          <w:sz w:val="30"/>
          <w:szCs w:val="30"/>
          <w:lang w:eastAsia="zh-CN"/>
        </w:rPr>
        <w:t>五</w:t>
      </w:r>
      <w:r>
        <w:rPr>
          <w:rFonts w:hint="eastAsia" w:ascii="宋体" w:hAnsi="宋体" w:cs="宋体"/>
          <w:b/>
          <w:bCs/>
          <w:color w:val="333333"/>
          <w:kern w:val="0"/>
          <w:sz w:val="30"/>
          <w:szCs w:val="30"/>
        </w:rPr>
        <w:t>、补贴对象确定</w:t>
      </w:r>
    </w:p>
    <w:p>
      <w:pPr>
        <w:adjustRightInd w:val="0"/>
        <w:snapToGrid w:val="0"/>
        <w:spacing w:line="600" w:lineRule="exact"/>
        <w:ind w:firstLine="640" w:firstLineChars="200"/>
        <w:rPr>
          <w:rFonts w:hint="eastAsia" w:ascii="宋体" w:hAnsi="宋体" w:eastAsia="宋体" w:cs="宋体"/>
          <w:color w:val="000000"/>
          <w:kern w:val="0"/>
          <w:sz w:val="30"/>
          <w:szCs w:val="30"/>
          <w:lang w:val="en-US" w:eastAsia="zh-CN" w:bidi="ar-SA"/>
        </w:rPr>
      </w:pPr>
      <w:r>
        <w:rPr>
          <w:rFonts w:hint="eastAsia" w:ascii="宋体" w:hAnsi="宋体" w:eastAsia="宋体" w:cs="宋体"/>
          <w:color w:val="000000"/>
          <w:kern w:val="0"/>
          <w:sz w:val="30"/>
          <w:szCs w:val="30"/>
          <w:lang w:val="en-US" w:eastAsia="zh-CN" w:bidi="ar-SA"/>
        </w:rPr>
        <w:t>补贴对象为从事农业生产的个人和农业生产经营组织（以下简称购机者），其中农业生产经营组织包括农村集体经济组织、农民专业合作经济组织、农业企业和其他从事农业生产经营的组织。</w:t>
      </w:r>
    </w:p>
    <w:p>
      <w:pPr>
        <w:adjustRightInd w:val="0"/>
        <w:snapToGrid w:val="0"/>
        <w:spacing w:line="600" w:lineRule="exact"/>
        <w:ind w:firstLine="640" w:firstLineChars="200"/>
        <w:rPr>
          <w:rFonts w:hint="eastAsia" w:ascii="宋体" w:hAnsi="宋体" w:eastAsia="宋体" w:cs="宋体"/>
          <w:color w:val="000000"/>
          <w:kern w:val="0"/>
          <w:sz w:val="30"/>
          <w:szCs w:val="30"/>
          <w:lang w:val="en-US" w:eastAsia="zh-CN" w:bidi="ar-SA"/>
        </w:rPr>
      </w:pPr>
      <w:r>
        <w:rPr>
          <w:rFonts w:hint="eastAsia" w:ascii="宋体" w:hAnsi="宋体" w:eastAsia="宋体" w:cs="宋体"/>
          <w:color w:val="000000"/>
          <w:kern w:val="0"/>
          <w:sz w:val="30"/>
          <w:szCs w:val="30"/>
          <w:lang w:val="en-US" w:eastAsia="zh-CN" w:bidi="ar-SA"/>
        </w:rPr>
        <w:t>补贴对象的认定，属乡镇和建制农牧场管辖的，由乡镇人民政府和农牧场管理机构确定；在乡镇和建制农牧场辖区外的由县人民政府或人民政府指定的部门及机构确定。</w:t>
      </w:r>
    </w:p>
    <w:p>
      <w:pPr>
        <w:adjustRightInd w:val="0"/>
        <w:snapToGrid w:val="0"/>
        <w:spacing w:line="600" w:lineRule="exact"/>
        <w:ind w:firstLine="640" w:firstLineChars="200"/>
        <w:rPr>
          <w:rFonts w:hint="eastAsia" w:ascii="宋体" w:hAnsi="宋体" w:eastAsia="宋体" w:cs="宋体"/>
          <w:color w:val="000000"/>
          <w:kern w:val="0"/>
          <w:sz w:val="30"/>
          <w:szCs w:val="30"/>
          <w:lang w:val="en-US" w:eastAsia="zh-CN" w:bidi="ar-SA"/>
        </w:rPr>
      </w:pPr>
      <w:r>
        <w:rPr>
          <w:rFonts w:hint="eastAsia" w:ascii="宋体" w:hAnsi="宋体" w:eastAsia="宋体" w:cs="宋体"/>
          <w:color w:val="000000"/>
          <w:kern w:val="0"/>
          <w:sz w:val="30"/>
          <w:szCs w:val="30"/>
          <w:lang w:val="en-US" w:eastAsia="zh-CN" w:bidi="ar-SA"/>
        </w:rPr>
        <w:t>为使更多农牧民收益，农机专业合作社、农业生产经营组织按照自治区2018-2020年农业机械购置补贴实施指导意见的通知要求，依据本区域农业产业构成和优势主导等实际，本县资金规模、充足、量大，在补贴范围内的品目中实行敞开补贴，鼓励先购买后办理补贴手续。</w:t>
      </w:r>
    </w:p>
    <w:p>
      <w:pPr>
        <w:adjustRightInd w:val="0"/>
        <w:snapToGrid w:val="0"/>
        <w:spacing w:line="600" w:lineRule="exact"/>
        <w:ind w:firstLine="640" w:firstLineChars="200"/>
        <w:rPr>
          <w:rFonts w:hint="eastAsia" w:ascii="宋体" w:hAnsi="宋体" w:eastAsia="宋体" w:cs="宋体"/>
          <w:color w:val="000000"/>
          <w:kern w:val="0"/>
          <w:sz w:val="30"/>
          <w:szCs w:val="30"/>
          <w:lang w:val="en-US" w:eastAsia="zh-CN" w:bidi="ar-SA"/>
        </w:rPr>
      </w:pPr>
      <w:r>
        <w:rPr>
          <w:rFonts w:hint="eastAsia" w:ascii="宋体" w:hAnsi="宋体" w:eastAsia="宋体" w:cs="宋体"/>
          <w:color w:val="000000"/>
          <w:kern w:val="0"/>
          <w:sz w:val="30"/>
          <w:szCs w:val="30"/>
          <w:lang w:val="en-US" w:eastAsia="zh-CN" w:bidi="ar-SA"/>
        </w:rPr>
        <w:t>补贴对象自主选择补贴产品经销商购机，也可通过企业直销、网络营销等方式购机。按照权责一致原则，补贴对象应对自主购机行为和购买机具的真实性负责，承担相应风险。</w:t>
      </w:r>
    </w:p>
    <w:p>
      <w:pPr>
        <w:widowControl/>
        <w:spacing w:before="100" w:beforeAutospacing="1" w:after="100" w:afterAutospacing="1" w:line="375" w:lineRule="atLeast"/>
        <w:ind w:firstLine="643" w:firstLineChars="0"/>
        <w:jc w:val="left"/>
        <w:rPr>
          <w:rFonts w:hint="eastAsia" w:ascii="宋体" w:hAnsi="宋体" w:cs="宋体"/>
          <w:color w:val="333333"/>
          <w:kern w:val="0"/>
          <w:sz w:val="30"/>
          <w:szCs w:val="30"/>
        </w:rPr>
      </w:pPr>
      <w:r>
        <w:rPr>
          <w:rFonts w:hint="eastAsia" w:ascii="宋体" w:hAnsi="宋体" w:cs="宋体"/>
          <w:b/>
          <w:bCs/>
          <w:color w:val="333333"/>
          <w:kern w:val="0"/>
          <w:sz w:val="30"/>
          <w:szCs w:val="30"/>
          <w:lang w:eastAsia="zh-CN"/>
        </w:rPr>
        <w:t>六</w:t>
      </w:r>
      <w:r>
        <w:rPr>
          <w:rFonts w:hint="eastAsia" w:ascii="宋体" w:hAnsi="宋体" w:cs="宋体"/>
          <w:b/>
          <w:bCs/>
          <w:color w:val="333333"/>
          <w:kern w:val="0"/>
          <w:sz w:val="30"/>
          <w:szCs w:val="30"/>
        </w:rPr>
        <w:t>、补贴操作及资金兑付</w:t>
      </w:r>
    </w:p>
    <w:p>
      <w:pPr>
        <w:adjustRightInd w:val="0"/>
        <w:snapToGrid w:val="0"/>
        <w:spacing w:line="600" w:lineRule="exact"/>
        <w:ind w:firstLine="640" w:firstLineChars="200"/>
        <w:rPr>
          <w:rFonts w:hint="eastAsia" w:ascii="宋体" w:hAnsi="宋体" w:eastAsia="宋体" w:cs="宋体"/>
          <w:color w:val="000000"/>
          <w:kern w:val="0"/>
          <w:sz w:val="30"/>
          <w:szCs w:val="30"/>
          <w:lang w:val="en-US" w:eastAsia="zh-CN" w:bidi="ar-SA"/>
        </w:rPr>
      </w:pPr>
      <w:r>
        <w:rPr>
          <w:rFonts w:hint="eastAsia" w:ascii="宋体" w:hAnsi="宋体" w:eastAsia="宋体" w:cs="宋体"/>
          <w:color w:val="000000"/>
          <w:kern w:val="0"/>
          <w:sz w:val="30"/>
          <w:szCs w:val="30"/>
          <w:lang w:val="en-US" w:eastAsia="zh-CN" w:bidi="ar-SA"/>
        </w:rPr>
        <w:t>农机购置补贴政策实施操作实行自主购机、定额补贴、先购后补、县级兑付、直补到卡（户）。具体操作办法按照自治区农机局、财政厅《关于修订自治区农机购置补贴操作基本程序的通知》(新农机发〔2017〕62号)相关规定执行。</w:t>
      </w:r>
    </w:p>
    <w:p>
      <w:pPr>
        <w:adjustRightInd w:val="0"/>
        <w:snapToGrid w:val="0"/>
        <w:spacing w:line="600" w:lineRule="exact"/>
        <w:ind w:firstLine="640" w:firstLineChars="200"/>
        <w:rPr>
          <w:rFonts w:hint="eastAsia" w:ascii="宋体" w:hAnsi="宋体" w:eastAsia="宋体" w:cs="宋体"/>
          <w:color w:val="000000"/>
          <w:kern w:val="0"/>
          <w:sz w:val="30"/>
          <w:szCs w:val="30"/>
          <w:lang w:val="en-US" w:eastAsia="zh-CN" w:bidi="ar-SA"/>
        </w:rPr>
      </w:pPr>
      <w:r>
        <w:rPr>
          <w:rFonts w:eastAsia="楷体_GB2312"/>
          <w:b/>
          <w:sz w:val="32"/>
          <w:szCs w:val="30"/>
        </w:rPr>
        <w:t>（</w:t>
      </w:r>
      <w:r>
        <w:rPr>
          <w:rFonts w:hint="eastAsia" w:eastAsia="楷体_GB2312"/>
          <w:b/>
          <w:sz w:val="32"/>
          <w:szCs w:val="30"/>
          <w:lang w:eastAsia="zh-CN"/>
        </w:rPr>
        <w:t>一</w:t>
      </w:r>
      <w:r>
        <w:rPr>
          <w:rFonts w:eastAsia="楷体_GB2312"/>
          <w:b/>
          <w:sz w:val="32"/>
          <w:szCs w:val="30"/>
        </w:rPr>
        <w:t>）自主选机购机。</w:t>
      </w:r>
      <w:r>
        <w:rPr>
          <w:rFonts w:hint="eastAsia" w:ascii="宋体" w:hAnsi="宋体" w:eastAsia="宋体" w:cs="宋体"/>
          <w:color w:val="000000"/>
          <w:kern w:val="0"/>
          <w:sz w:val="30"/>
          <w:szCs w:val="30"/>
          <w:lang w:val="en-US" w:eastAsia="zh-CN" w:bidi="ar-SA"/>
        </w:rPr>
        <w:t>购机者自主选择农机生产企业自主确定的补贴机具经销企业购机，也可通过生产企业直销方式购机，对自主购机行为和购买机具的真实性负责，承担相应责任义务。推进非现金方式支付购机款，便于购置行为及资金往来全程留痕。购机者对其购置的补贴机具拥有所有权，可依法处置。</w:t>
      </w:r>
    </w:p>
    <w:p>
      <w:pPr>
        <w:adjustRightInd w:val="0"/>
        <w:snapToGrid w:val="0"/>
        <w:spacing w:line="600" w:lineRule="exact"/>
        <w:ind w:firstLine="640" w:firstLineChars="200"/>
        <w:rPr>
          <w:rFonts w:hint="eastAsia" w:ascii="宋体" w:hAnsi="宋体" w:eastAsia="宋体" w:cs="宋体"/>
          <w:color w:val="000000"/>
          <w:kern w:val="0"/>
          <w:sz w:val="30"/>
          <w:szCs w:val="30"/>
          <w:lang w:val="en-US" w:eastAsia="zh-CN" w:bidi="ar-SA"/>
        </w:rPr>
      </w:pPr>
    </w:p>
    <w:p>
      <w:pPr>
        <w:adjustRightInd w:val="0"/>
        <w:snapToGrid w:val="0"/>
        <w:spacing w:line="600" w:lineRule="exact"/>
        <w:ind w:firstLine="640" w:firstLineChars="200"/>
        <w:rPr>
          <w:rFonts w:hint="eastAsia" w:ascii="宋体" w:hAnsi="宋体" w:eastAsia="宋体" w:cs="宋体"/>
          <w:color w:val="000000"/>
          <w:kern w:val="0"/>
          <w:sz w:val="30"/>
          <w:szCs w:val="30"/>
          <w:lang w:val="en-US" w:eastAsia="zh-CN" w:bidi="ar-SA"/>
        </w:rPr>
      </w:pPr>
      <w:r>
        <w:rPr>
          <w:rFonts w:eastAsia="楷体_GB2312"/>
          <w:b/>
          <w:sz w:val="32"/>
          <w:szCs w:val="30"/>
        </w:rPr>
        <w:t>（</w:t>
      </w:r>
      <w:r>
        <w:rPr>
          <w:rFonts w:hint="eastAsia" w:eastAsia="楷体_GB2312"/>
          <w:b/>
          <w:sz w:val="32"/>
          <w:szCs w:val="30"/>
          <w:lang w:eastAsia="zh-CN"/>
        </w:rPr>
        <w:t>二</w:t>
      </w:r>
      <w:r>
        <w:rPr>
          <w:rFonts w:eastAsia="楷体_GB2312"/>
          <w:b/>
          <w:sz w:val="32"/>
          <w:szCs w:val="30"/>
        </w:rPr>
        <w:t>）补贴资金</w:t>
      </w:r>
      <w:r>
        <w:rPr>
          <w:rFonts w:hint="eastAsia" w:eastAsia="楷体_GB2312"/>
          <w:b/>
          <w:sz w:val="32"/>
          <w:szCs w:val="30"/>
        </w:rPr>
        <w:t>申请</w:t>
      </w:r>
      <w:r>
        <w:rPr>
          <w:rFonts w:eastAsia="楷体_GB2312"/>
          <w:b/>
          <w:sz w:val="32"/>
          <w:szCs w:val="30"/>
        </w:rPr>
        <w:t>。</w:t>
      </w:r>
      <w:r>
        <w:rPr>
          <w:rFonts w:hint="eastAsia" w:ascii="宋体" w:hAnsi="宋体" w:eastAsia="宋体" w:cs="宋体"/>
          <w:color w:val="000000"/>
          <w:kern w:val="0"/>
          <w:sz w:val="30"/>
          <w:szCs w:val="30"/>
          <w:lang w:val="en-US" w:eastAsia="zh-CN" w:bidi="ar-SA"/>
        </w:rPr>
        <w:t xml:space="preserve">购机者自主向当地乡（镇、场）提出补贴资金申领事项，按规定提交申请资料，其真实性、完整性和有效性由购机者和补贴机具产销企业负责，并承担相关法律责任。实行牌证管理的机具，要先行办理牌证照。严禁以任何方式授予补贴机具产销企业进入农机购置补贴辅助管理系统办理补贴申请的具体操作权限，严禁补贴机具产销企业代替购机者到主管部门办理补贴申请手续。 </w:t>
      </w:r>
    </w:p>
    <w:p>
      <w:pPr>
        <w:spacing w:line="560" w:lineRule="exact"/>
        <w:ind w:firstLine="643" w:firstLineChars="200"/>
        <w:rPr>
          <w:rFonts w:hint="eastAsia" w:eastAsia="仿宋_GB2312"/>
          <w:sz w:val="32"/>
          <w:szCs w:val="30"/>
        </w:rPr>
      </w:pPr>
      <w:r>
        <w:rPr>
          <w:rFonts w:ascii="楷体" w:hAnsi="楷体" w:eastAsia="楷体"/>
          <w:b/>
          <w:sz w:val="32"/>
          <w:szCs w:val="30"/>
        </w:rPr>
        <w:t>（</w:t>
      </w:r>
      <w:r>
        <w:rPr>
          <w:rFonts w:hint="eastAsia" w:ascii="楷体" w:hAnsi="楷体" w:eastAsia="楷体"/>
          <w:b/>
          <w:sz w:val="32"/>
          <w:szCs w:val="30"/>
          <w:lang w:eastAsia="zh-CN"/>
        </w:rPr>
        <w:t>三</w:t>
      </w:r>
      <w:r>
        <w:rPr>
          <w:rFonts w:ascii="楷体" w:hAnsi="楷体" w:eastAsia="楷体"/>
          <w:b/>
          <w:sz w:val="32"/>
          <w:szCs w:val="30"/>
        </w:rPr>
        <w:t>）</w:t>
      </w:r>
      <w:r>
        <w:rPr>
          <w:rFonts w:hint="eastAsia" w:ascii="楷体" w:hAnsi="楷体" w:eastAsia="楷体"/>
          <w:b/>
          <w:sz w:val="32"/>
          <w:szCs w:val="30"/>
        </w:rPr>
        <w:t>补贴机具核实</w:t>
      </w:r>
      <w:r>
        <w:rPr>
          <w:rFonts w:ascii="楷体" w:hAnsi="楷体" w:eastAsia="楷体"/>
          <w:b/>
          <w:sz w:val="32"/>
          <w:szCs w:val="30"/>
        </w:rPr>
        <w:t>。</w:t>
      </w:r>
      <w:r>
        <w:rPr>
          <w:rFonts w:hint="eastAsia" w:ascii="宋体" w:hAnsi="宋体" w:eastAsia="宋体" w:cs="宋体"/>
          <w:color w:val="000000"/>
          <w:kern w:val="0"/>
          <w:sz w:val="30"/>
          <w:szCs w:val="30"/>
          <w:lang w:val="en-US" w:eastAsia="zh-CN" w:bidi="ar-SA"/>
        </w:rPr>
        <w:t>乡（镇、场）负责农机购置补贴机具核实工作。对重点机具的核验要做到“见人、见机、见票”；对实行牌证管理的补贴机具，可由农机安全监理机构在上牌过程中一并核验；对一般配套农机具的核验可委托村委会或驻村工作队核实，也可采取电话核实兑付、事后核查等方式。各地可结合实际细化核验流程。核实结束后，乡（镇、场）对核实情况进行汇总并公示。</w:t>
      </w:r>
    </w:p>
    <w:p>
      <w:pPr>
        <w:spacing w:line="600" w:lineRule="exact"/>
        <w:ind w:firstLine="640" w:firstLineChars="200"/>
        <w:contextualSpacing/>
        <w:rPr>
          <w:rFonts w:hint="eastAsia" w:eastAsia="仿宋_GB2312"/>
          <w:sz w:val="32"/>
          <w:szCs w:val="30"/>
        </w:rPr>
      </w:pPr>
      <w:r>
        <w:rPr>
          <w:rFonts w:ascii="楷体" w:hAnsi="楷体" w:eastAsia="楷体"/>
          <w:b/>
          <w:sz w:val="32"/>
          <w:szCs w:val="30"/>
        </w:rPr>
        <w:t>（</w:t>
      </w:r>
      <w:r>
        <w:rPr>
          <w:rFonts w:hint="eastAsia" w:ascii="楷体" w:hAnsi="楷体" w:eastAsia="楷体"/>
          <w:b/>
          <w:sz w:val="32"/>
          <w:szCs w:val="30"/>
          <w:lang w:eastAsia="zh-CN"/>
        </w:rPr>
        <w:t>四</w:t>
      </w:r>
      <w:r>
        <w:rPr>
          <w:rFonts w:ascii="楷体" w:hAnsi="楷体" w:eastAsia="楷体"/>
          <w:b/>
          <w:sz w:val="32"/>
          <w:szCs w:val="30"/>
        </w:rPr>
        <w:t>）补贴资金兑付。</w:t>
      </w:r>
      <w:r>
        <w:rPr>
          <w:rFonts w:hint="eastAsia" w:ascii="宋体" w:hAnsi="宋体" w:eastAsia="宋体" w:cs="宋体"/>
          <w:color w:val="000000"/>
          <w:kern w:val="0"/>
          <w:sz w:val="30"/>
          <w:szCs w:val="30"/>
          <w:lang w:val="en-US" w:eastAsia="zh-CN" w:bidi="ar-SA"/>
        </w:rPr>
        <w:t>公示期满无异议后，乡（镇、场）将相关资料分期分批报县农机、财政部门审核。审核通过后，由财政部门分期分批将补贴资金及</w:t>
      </w:r>
      <w:r>
        <w:rPr>
          <w:rFonts w:hint="eastAsia" w:ascii="宋体" w:hAnsi="宋体" w:cs="宋体"/>
          <w:b/>
          <w:bCs/>
          <w:color w:val="333333"/>
          <w:kern w:val="0"/>
          <w:sz w:val="30"/>
          <w:szCs w:val="30"/>
          <w:lang w:val="en-US" w:eastAsia="zh-CN"/>
        </w:rPr>
        <w:t>时发放</w:t>
      </w:r>
      <w:r>
        <w:rPr>
          <w:rFonts w:hint="eastAsia" w:ascii="宋体" w:hAnsi="宋体" w:eastAsia="宋体" w:cs="宋体"/>
          <w:color w:val="000000"/>
          <w:kern w:val="0"/>
          <w:sz w:val="30"/>
          <w:szCs w:val="30"/>
          <w:lang w:val="en-US" w:eastAsia="zh-CN" w:bidi="ar-SA"/>
        </w:rPr>
        <w:t>到卡（农民）或以其他有效形式发放到补贴对象。对保鲜库等安装类、设施类或安全风险较高类补贴机具，可在生产应用一段时期后兑付补贴资金。</w:t>
      </w:r>
    </w:p>
    <w:p>
      <w:pPr>
        <w:widowControl/>
        <w:spacing w:before="100" w:beforeAutospacing="1" w:after="100" w:afterAutospacing="1" w:line="375" w:lineRule="atLeast"/>
        <w:ind w:firstLine="643" w:firstLineChars="0"/>
        <w:jc w:val="left"/>
        <w:rPr>
          <w:rFonts w:hint="eastAsia" w:ascii="宋体" w:hAnsi="宋体" w:cs="宋体"/>
          <w:color w:val="333333"/>
          <w:kern w:val="0"/>
          <w:sz w:val="30"/>
          <w:szCs w:val="30"/>
        </w:rPr>
      </w:pPr>
      <w:r>
        <w:rPr>
          <w:rFonts w:hint="eastAsia" w:ascii="宋体" w:hAnsi="宋体" w:cs="宋体"/>
          <w:b/>
          <w:bCs/>
          <w:color w:val="333333"/>
          <w:kern w:val="0"/>
          <w:sz w:val="30"/>
          <w:szCs w:val="30"/>
          <w:lang w:eastAsia="zh-CN"/>
        </w:rPr>
        <w:t>七</w:t>
      </w:r>
      <w:r>
        <w:rPr>
          <w:rFonts w:hint="eastAsia" w:ascii="宋体" w:hAnsi="宋体" w:cs="宋体"/>
          <w:b/>
          <w:bCs/>
          <w:color w:val="333333"/>
          <w:kern w:val="0"/>
          <w:sz w:val="30"/>
          <w:szCs w:val="30"/>
        </w:rPr>
        <w:t>、工作措施</w:t>
      </w:r>
    </w:p>
    <w:p>
      <w:pPr>
        <w:widowControl/>
        <w:spacing w:before="100" w:beforeAutospacing="1" w:after="100" w:afterAutospacing="1" w:line="375" w:lineRule="atLeast"/>
        <w:ind w:firstLine="643" w:firstLineChars="0"/>
        <w:jc w:val="left"/>
        <w:rPr>
          <w:rFonts w:hint="eastAsia" w:ascii="宋体" w:hAnsi="宋体" w:cs="宋体"/>
          <w:color w:val="333333"/>
          <w:kern w:val="0"/>
          <w:sz w:val="30"/>
          <w:szCs w:val="30"/>
          <w:lang w:eastAsia="zh-CN"/>
        </w:rPr>
      </w:pPr>
      <w:r>
        <w:rPr>
          <w:rFonts w:hint="eastAsia" w:ascii="宋体" w:hAnsi="宋体" w:cs="宋体"/>
          <w:b/>
          <w:bCs/>
          <w:color w:val="333333"/>
          <w:kern w:val="0"/>
          <w:sz w:val="30"/>
          <w:szCs w:val="30"/>
        </w:rPr>
        <w:t>（一）加强领导，</w:t>
      </w:r>
      <w:r>
        <w:rPr>
          <w:rFonts w:hint="eastAsia" w:ascii="宋体" w:hAnsi="宋体" w:cs="宋体"/>
          <w:b/>
          <w:bCs/>
          <w:color w:val="333333"/>
          <w:kern w:val="0"/>
          <w:sz w:val="30"/>
          <w:szCs w:val="30"/>
          <w:lang w:eastAsia="zh-CN"/>
        </w:rPr>
        <w:t>密切配合</w:t>
      </w:r>
      <w:r>
        <w:rPr>
          <w:rFonts w:hint="eastAsia" w:ascii="宋体" w:hAnsi="宋体" w:cs="宋体"/>
          <w:b/>
          <w:bCs/>
          <w:color w:val="333333"/>
          <w:kern w:val="0"/>
          <w:sz w:val="30"/>
          <w:szCs w:val="30"/>
        </w:rPr>
        <w:t>。</w:t>
      </w:r>
      <w:r>
        <w:rPr>
          <w:rFonts w:hint="eastAsia" w:ascii="宋体" w:hAnsi="宋体" w:cs="宋体"/>
          <w:b/>
          <w:bCs/>
          <w:color w:val="333333"/>
          <w:kern w:val="0"/>
          <w:sz w:val="30"/>
          <w:szCs w:val="30"/>
          <w:lang w:eastAsia="zh-CN"/>
        </w:rPr>
        <w:t>县</w:t>
      </w:r>
      <w:r>
        <w:rPr>
          <w:rFonts w:hint="eastAsia" w:ascii="宋体" w:hAnsi="宋体" w:cs="宋体"/>
          <w:color w:val="333333"/>
          <w:kern w:val="0"/>
          <w:sz w:val="30"/>
          <w:szCs w:val="30"/>
        </w:rPr>
        <w:t>农机、财政部门要进一步提高思想认识，加强领导、密切沟通配合，</w:t>
      </w:r>
      <w:r>
        <w:rPr>
          <w:rFonts w:hint="eastAsia" w:ascii="宋体" w:hAnsi="宋体" w:cs="宋体"/>
          <w:color w:val="333333"/>
          <w:kern w:val="0"/>
          <w:sz w:val="30"/>
          <w:szCs w:val="30"/>
          <w:lang w:eastAsia="zh-CN"/>
        </w:rPr>
        <w:t>明确职责分工，形成工作合力，要加强补贴工作业务培训，组织开展廉政警示教育，提高补贴工作人员业务素质和工作能力。</w:t>
      </w:r>
    </w:p>
    <w:p>
      <w:pPr>
        <w:widowControl/>
        <w:spacing w:before="100" w:beforeAutospacing="1" w:after="100" w:afterAutospacing="1" w:line="375" w:lineRule="atLeast"/>
        <w:ind w:firstLine="643" w:firstLineChars="0"/>
        <w:jc w:val="left"/>
        <w:rPr>
          <w:rFonts w:hint="eastAsia" w:ascii="宋体" w:hAnsi="宋体" w:cs="宋体"/>
          <w:color w:val="333333"/>
          <w:kern w:val="0"/>
          <w:sz w:val="30"/>
          <w:szCs w:val="30"/>
          <w:lang w:eastAsia="zh-CN"/>
        </w:rPr>
      </w:pPr>
      <w:r>
        <w:rPr>
          <w:rFonts w:hint="eastAsia" w:ascii="宋体" w:hAnsi="宋体" w:cs="宋体"/>
          <w:b/>
          <w:bCs/>
          <w:color w:val="333333"/>
          <w:kern w:val="0"/>
          <w:sz w:val="30"/>
          <w:szCs w:val="30"/>
          <w:lang w:eastAsia="zh-CN"/>
        </w:rPr>
        <w:t>县</w:t>
      </w:r>
      <w:r>
        <w:rPr>
          <w:rFonts w:hint="eastAsia" w:ascii="宋体" w:hAnsi="宋体" w:cs="宋体"/>
          <w:color w:val="333333"/>
          <w:kern w:val="0"/>
          <w:sz w:val="30"/>
          <w:szCs w:val="30"/>
        </w:rPr>
        <w:t>农机、财政部门</w:t>
      </w:r>
      <w:r>
        <w:rPr>
          <w:rFonts w:hint="eastAsia" w:ascii="宋体" w:hAnsi="宋体" w:cs="宋体"/>
          <w:color w:val="333333"/>
          <w:kern w:val="0"/>
          <w:sz w:val="30"/>
          <w:szCs w:val="30"/>
          <w:lang w:eastAsia="zh-CN"/>
        </w:rPr>
        <w:t>，要在本级政府领导下组织实施农机购置补贴政策，认真做好补贴资金需求摸底、补贴对象确认、补贴机具核实、补贴资金兑付、违规行为处理等工作，重大事项须提交县级农机购置补贴领导小组集体研究确定。</w:t>
      </w:r>
    </w:p>
    <w:p>
      <w:pPr>
        <w:widowControl/>
        <w:numPr>
          <w:ilvl w:val="0"/>
          <w:numId w:val="3"/>
        </w:numPr>
        <w:spacing w:before="100" w:beforeAutospacing="1" w:after="100" w:afterAutospacing="1" w:line="375" w:lineRule="atLeast"/>
        <w:ind w:firstLine="643" w:firstLineChars="0"/>
        <w:jc w:val="left"/>
        <w:rPr>
          <w:rFonts w:hint="eastAsia" w:ascii="宋体" w:hAnsi="宋体" w:cs="宋体"/>
          <w:color w:val="333333"/>
          <w:kern w:val="0"/>
          <w:sz w:val="30"/>
          <w:szCs w:val="30"/>
          <w:lang w:val="en-US" w:eastAsia="zh-CN"/>
        </w:rPr>
      </w:pPr>
      <w:r>
        <w:rPr>
          <w:rFonts w:hint="eastAsia" w:ascii="宋体" w:hAnsi="宋体" w:cs="宋体"/>
          <w:b/>
          <w:bCs/>
          <w:color w:val="333333"/>
          <w:kern w:val="0"/>
          <w:sz w:val="30"/>
          <w:szCs w:val="30"/>
          <w:lang w:eastAsia="zh-CN"/>
        </w:rPr>
        <w:t>规范操作，高效服务</w:t>
      </w:r>
      <w:r>
        <w:rPr>
          <w:rFonts w:hint="eastAsia" w:ascii="宋体" w:hAnsi="宋体" w:cs="宋体"/>
          <w:color w:val="333333"/>
          <w:kern w:val="0"/>
          <w:sz w:val="30"/>
          <w:szCs w:val="30"/>
          <w:lang w:eastAsia="zh-CN"/>
        </w:rPr>
        <w:t>。全面运用农机购置补贴辅助管理系统，补贴机具网络投档软件，鼓励使用手机</w:t>
      </w:r>
      <w:r>
        <w:rPr>
          <w:rFonts w:hint="eastAsia" w:ascii="宋体" w:hAnsi="宋体" w:cs="宋体"/>
          <w:color w:val="333333"/>
          <w:kern w:val="0"/>
          <w:sz w:val="30"/>
          <w:szCs w:val="30"/>
          <w:lang w:val="en-US" w:eastAsia="zh-CN"/>
        </w:rPr>
        <w:t>APP开展补贴申请、机具投档等工作，提高政策实施信息化水平。切实加快补贴申请受理、资格审核、机具核验、受益公示等工作，鼓励县乡开展随时申请、随时受理服务，不设补贴申领有效期，补贴申领有效期原则上当年有效，因当年财政补贴资金规模不够、办理手续时间紧张等无法享受补贴的，可在下一个年度优先补贴，以稳定购机者补贴申领预期。</w:t>
      </w:r>
    </w:p>
    <w:p>
      <w:pPr>
        <w:widowControl/>
        <w:numPr>
          <w:numId w:val="0"/>
        </w:numPr>
        <w:spacing w:before="100" w:beforeAutospacing="1" w:after="100" w:afterAutospacing="1" w:line="375" w:lineRule="atLeast"/>
        <w:jc w:val="left"/>
        <w:rPr>
          <w:rFonts w:hint="eastAsia" w:ascii="宋体" w:hAnsi="宋体" w:cs="宋体"/>
          <w:color w:val="333333"/>
          <w:kern w:val="0"/>
          <w:sz w:val="30"/>
          <w:szCs w:val="30"/>
          <w:lang w:val="en-US" w:eastAsia="zh-CN"/>
        </w:rPr>
      </w:pPr>
      <w:r>
        <w:rPr>
          <w:rFonts w:hint="eastAsia" w:ascii="宋体" w:hAnsi="宋体" w:cs="宋体"/>
          <w:color w:val="333333"/>
          <w:kern w:val="0"/>
          <w:sz w:val="30"/>
          <w:szCs w:val="30"/>
          <w:lang w:val="en-US" w:eastAsia="zh-CN"/>
        </w:rPr>
        <w:t>细化完善补贴机具核验流程，重点加强对大中型机具的核验和单人多台套、短期内大批量等异常申请补贴情形的监管。</w:t>
      </w:r>
    </w:p>
    <w:p>
      <w:pPr>
        <w:widowControl/>
        <w:numPr>
          <w:ilvl w:val="0"/>
          <w:numId w:val="4"/>
        </w:numPr>
        <w:spacing w:before="100" w:beforeAutospacing="1" w:after="100" w:afterAutospacing="1" w:line="375" w:lineRule="atLeast"/>
        <w:jc w:val="left"/>
        <w:rPr>
          <w:rFonts w:hint="eastAsia" w:ascii="宋体" w:hAnsi="宋体" w:cs="宋体"/>
          <w:color w:val="333333"/>
          <w:kern w:val="0"/>
          <w:sz w:val="30"/>
          <w:szCs w:val="30"/>
          <w:lang w:val="en-US" w:eastAsia="zh-CN"/>
        </w:rPr>
      </w:pPr>
      <w:r>
        <w:rPr>
          <w:rFonts w:hint="eastAsia" w:ascii="宋体" w:hAnsi="宋体" w:cs="宋体"/>
          <w:b/>
          <w:bCs/>
          <w:color w:val="333333"/>
          <w:kern w:val="0"/>
          <w:sz w:val="30"/>
          <w:szCs w:val="30"/>
          <w:lang w:val="en-US" w:eastAsia="zh-CN"/>
        </w:rPr>
        <w:t>公开信息，接受监督。</w:t>
      </w:r>
      <w:r>
        <w:rPr>
          <w:rFonts w:hint="eastAsia" w:ascii="宋体" w:hAnsi="宋体" w:cs="宋体"/>
          <w:color w:val="333333"/>
          <w:kern w:val="0"/>
          <w:sz w:val="30"/>
          <w:szCs w:val="30"/>
          <w:lang w:val="en-US" w:eastAsia="zh-CN"/>
        </w:rPr>
        <w:t>农机部门要进一步加强政策宣传，扩大社会公众知晓度，激发农民群众购机用机积极性；农机部门要全面建立农机购置补贴信息公开专栏，重点公开实施方案、补贴额一览表、操作程序、补贴机具信息表、投诉咨询方式、违规查处结果等信息，实时公开补贴资金使用进度。在年度补贴工作结束后，县级农机、财政部门要在次年3月底前以联合公告的形式将所有享受补贴的购机者信息级落实情况在政府或农业（农机）、财政部门网站上公布。</w:t>
      </w:r>
    </w:p>
    <w:p>
      <w:pPr>
        <w:widowControl/>
        <w:numPr>
          <w:ilvl w:val="0"/>
          <w:numId w:val="4"/>
        </w:numPr>
        <w:spacing w:before="100" w:beforeAutospacing="1" w:after="100" w:afterAutospacing="1" w:line="375" w:lineRule="atLeast"/>
        <w:jc w:val="left"/>
        <w:rPr>
          <w:rFonts w:hint="eastAsia" w:ascii="宋体" w:hAnsi="宋体" w:cs="宋体"/>
          <w:color w:val="333333"/>
          <w:kern w:val="0"/>
          <w:sz w:val="30"/>
          <w:szCs w:val="30"/>
          <w:lang w:val="en-US" w:eastAsia="zh-CN"/>
        </w:rPr>
      </w:pPr>
      <w:r>
        <w:rPr>
          <w:rFonts w:hint="eastAsia" w:ascii="宋体" w:hAnsi="宋体" w:cs="宋体"/>
          <w:color w:val="333333"/>
          <w:kern w:val="0"/>
          <w:sz w:val="30"/>
          <w:szCs w:val="30"/>
          <w:lang w:val="en-US" w:eastAsia="zh-CN"/>
        </w:rPr>
        <w:t>加强监管，严惩违规。全面关切落实《农业部办公厅 财政部办公厅关于印发《农业机械购置补贴产品违规经营行为处理办法（试行）的通知》（农办财【2017】26号）和《关于印发新疆维吾尔自治区农机购置补贴产品经营违规行为处理实施办法（试行）的通知》（新农机办法），倒卖、泄露补贴信息和电信诈骗等不法行为。</w:t>
      </w:r>
    </w:p>
    <w:p>
      <w:pPr>
        <w:widowControl/>
        <w:numPr>
          <w:numId w:val="0"/>
        </w:numPr>
        <w:spacing w:before="100" w:beforeAutospacing="1" w:after="100" w:afterAutospacing="1" w:line="375" w:lineRule="atLeast"/>
        <w:jc w:val="left"/>
        <w:rPr>
          <w:rFonts w:hint="eastAsia" w:ascii="宋体" w:hAnsi="宋体" w:cs="宋体"/>
          <w:color w:val="333333"/>
          <w:kern w:val="0"/>
          <w:sz w:val="30"/>
          <w:szCs w:val="30"/>
          <w:lang w:val="en-US" w:eastAsia="zh-CN"/>
        </w:rPr>
      </w:pPr>
    </w:p>
    <w:p>
      <w:pPr>
        <w:widowControl/>
        <w:shd w:val="clear" w:color="auto" w:fill="FFFFFF"/>
        <w:spacing w:line="440" w:lineRule="atLeast"/>
        <w:jc w:val="center"/>
        <w:rPr>
          <w:rFonts w:hint="eastAsia" w:ascii="宋体" w:hAnsi="宋体" w:eastAsia="宋体" w:cs="宋体"/>
          <w:color w:val="333333"/>
          <w:kern w:val="0"/>
          <w:sz w:val="30"/>
          <w:szCs w:val="30"/>
          <w:lang w:eastAsia="zh-CN"/>
        </w:rPr>
      </w:pPr>
      <w:r>
        <w:rPr>
          <w:rFonts w:hint="eastAsia" w:ascii="宋体" w:hAnsi="宋体" w:cs="宋体"/>
          <w:color w:val="333333"/>
          <w:kern w:val="0"/>
          <w:sz w:val="30"/>
          <w:szCs w:val="30"/>
          <w:lang w:eastAsia="zh-CN"/>
        </w:rPr>
        <w:t>洛浦县农机局</w:t>
      </w:r>
    </w:p>
    <w:p>
      <w:pPr>
        <w:widowControl/>
        <w:shd w:val="clear" w:color="auto" w:fill="FFFFFF"/>
        <w:spacing w:line="440" w:lineRule="atLeast"/>
        <w:jc w:val="center"/>
        <w:rPr>
          <w:rFonts w:hint="eastAsia" w:ascii="宋体" w:hAnsi="宋体" w:eastAsia="宋体" w:cs="宋体"/>
          <w:b w:val="0"/>
          <w:bCs w:val="0"/>
          <w:color w:val="000000"/>
          <w:kern w:val="0"/>
          <w:sz w:val="32"/>
          <w:szCs w:val="32"/>
          <w:lang w:val="en-US" w:eastAsia="zh-CN"/>
        </w:rPr>
      </w:pPr>
      <w:r>
        <w:rPr>
          <w:rFonts w:hint="eastAsia" w:ascii="宋体" w:hAnsi="宋体" w:cs="宋体"/>
          <w:b w:val="0"/>
          <w:bCs w:val="0"/>
          <w:color w:val="000000"/>
          <w:kern w:val="0"/>
          <w:sz w:val="32"/>
          <w:szCs w:val="32"/>
          <w:lang w:val="en-US" w:eastAsia="zh-CN"/>
        </w:rPr>
        <w:t>2018年5月30</w:t>
      </w:r>
    </w:p>
    <w:p>
      <w:pPr>
        <w:widowControl/>
        <w:shd w:val="clear" w:color="auto" w:fill="FFFFFF"/>
        <w:spacing w:line="440" w:lineRule="atLeast"/>
        <w:rPr>
          <w:rFonts w:hint="eastAsia" w:ascii="宋体" w:hAnsi="宋体" w:cs="宋体"/>
          <w:b/>
          <w:bCs/>
          <w:color w:val="000000"/>
          <w:kern w:val="0"/>
          <w:sz w:val="32"/>
          <w:szCs w:val="32"/>
        </w:rPr>
      </w:pPr>
    </w:p>
    <w:p>
      <w:pPr>
        <w:widowControl/>
        <w:shd w:val="clear" w:color="auto" w:fill="FFFFFF"/>
        <w:spacing w:line="440" w:lineRule="atLeast"/>
        <w:rPr>
          <w:rFonts w:hint="eastAsia" w:ascii="宋体" w:hAnsi="宋体" w:cs="宋体"/>
          <w:b/>
          <w:bCs/>
          <w:color w:val="000000"/>
          <w:kern w:val="0"/>
          <w:sz w:val="32"/>
          <w:szCs w:val="32"/>
        </w:rPr>
      </w:pPr>
    </w:p>
    <w:p>
      <w:pPr>
        <w:widowControl/>
        <w:shd w:val="clear" w:color="auto" w:fill="FFFFFF"/>
        <w:spacing w:line="440" w:lineRule="atLeast"/>
        <w:rPr>
          <w:rFonts w:hint="eastAsia" w:ascii="宋体" w:hAnsi="宋体" w:cs="宋体"/>
          <w:b/>
          <w:bCs/>
          <w:color w:val="000000"/>
          <w:kern w:val="0"/>
          <w:sz w:val="32"/>
          <w:szCs w:val="32"/>
        </w:rPr>
      </w:pPr>
    </w:p>
    <w:p>
      <w:pPr>
        <w:widowControl/>
        <w:shd w:val="clear" w:color="auto" w:fill="FFFFFF"/>
        <w:spacing w:line="440" w:lineRule="atLeast"/>
        <w:rPr>
          <w:rFonts w:hint="eastAsia" w:ascii="宋体" w:hAnsi="宋体" w:cs="宋体"/>
          <w:b/>
          <w:bCs/>
          <w:color w:val="000000"/>
          <w:kern w:val="0"/>
          <w:sz w:val="32"/>
          <w:szCs w:val="32"/>
        </w:rPr>
      </w:pPr>
    </w:p>
    <w:p>
      <w:pPr>
        <w:widowControl/>
        <w:shd w:val="clear" w:color="auto" w:fill="FFFFFF"/>
        <w:spacing w:line="380" w:lineRule="atLeast"/>
        <w:jc w:val="center"/>
        <w:rPr>
          <w:rFonts w:hint="eastAsia" w:ascii="黑体" w:hAnsi="黑体" w:eastAsia="黑体"/>
          <w:b/>
          <w:bCs/>
          <w:kern w:val="0"/>
          <w:sz w:val="72"/>
          <w:szCs w:val="72"/>
        </w:rPr>
      </w:pPr>
      <w:r>
        <w:rPr>
          <w:rFonts w:hint="eastAsia" w:ascii="黑体" w:hAnsi="黑体" w:eastAsia="黑体"/>
          <w:b/>
          <w:bCs/>
          <w:kern w:val="0"/>
          <w:sz w:val="72"/>
          <w:szCs w:val="72"/>
        </w:rPr>
        <w:t>洛浦县201</w:t>
      </w:r>
      <w:r>
        <w:rPr>
          <w:rFonts w:hint="eastAsia" w:ascii="黑体" w:hAnsi="黑体" w:eastAsia="黑体" w:cs="Times New Roman"/>
          <w:b/>
          <w:bCs/>
          <w:kern w:val="0"/>
          <w:sz w:val="72"/>
          <w:szCs w:val="72"/>
          <w:lang w:val="en-US" w:eastAsia="zh-CN" w:bidi="ar-SA"/>
        </w:rPr>
        <w:t>8-2020</w:t>
      </w:r>
      <w:r>
        <w:rPr>
          <w:rFonts w:hint="eastAsia" w:ascii="黑体" w:hAnsi="黑体" w:eastAsia="黑体"/>
          <w:b/>
          <w:bCs/>
          <w:kern w:val="0"/>
          <w:sz w:val="72"/>
          <w:szCs w:val="72"/>
        </w:rPr>
        <w:t>年农业机械购置</w:t>
      </w:r>
    </w:p>
    <w:p>
      <w:pPr>
        <w:widowControl/>
        <w:shd w:val="clear" w:color="auto" w:fill="FFFFFF"/>
        <w:spacing w:line="380" w:lineRule="atLeast"/>
        <w:jc w:val="center"/>
        <w:rPr>
          <w:rFonts w:hint="eastAsia" w:ascii="黑体" w:hAnsi="黑体" w:eastAsia="黑体"/>
          <w:b/>
          <w:bCs/>
          <w:kern w:val="0"/>
          <w:sz w:val="72"/>
          <w:szCs w:val="72"/>
        </w:rPr>
      </w:pPr>
    </w:p>
    <w:p>
      <w:pPr>
        <w:widowControl/>
        <w:shd w:val="clear" w:color="auto" w:fill="FFFFFF"/>
        <w:spacing w:line="380" w:lineRule="atLeast"/>
        <w:jc w:val="center"/>
        <w:rPr>
          <w:rFonts w:hint="eastAsia" w:ascii="黑体" w:hAnsi="黑体" w:eastAsia="黑体"/>
          <w:b/>
          <w:bCs/>
          <w:kern w:val="0"/>
          <w:sz w:val="72"/>
          <w:szCs w:val="72"/>
        </w:rPr>
      </w:pPr>
      <w:r>
        <w:rPr>
          <w:rFonts w:hint="eastAsia" w:ascii="黑体" w:hAnsi="黑体" w:eastAsia="黑体"/>
          <w:b/>
          <w:bCs/>
          <w:kern w:val="0"/>
          <w:sz w:val="72"/>
          <w:szCs w:val="72"/>
        </w:rPr>
        <w:t>补贴实施方案</w:t>
      </w:r>
    </w:p>
    <w:p>
      <w:pPr>
        <w:widowControl/>
        <w:shd w:val="clear" w:color="auto" w:fill="FFFFFF"/>
        <w:spacing w:line="380" w:lineRule="atLeast"/>
        <w:jc w:val="center"/>
        <w:rPr>
          <w:rFonts w:hint="eastAsia" w:ascii="黑体" w:hAnsi="黑体" w:eastAsia="黑体"/>
          <w:b/>
          <w:bCs/>
          <w:kern w:val="0"/>
          <w:sz w:val="72"/>
          <w:szCs w:val="72"/>
        </w:rPr>
      </w:pPr>
    </w:p>
    <w:p>
      <w:pPr>
        <w:widowControl/>
        <w:shd w:val="clear" w:color="auto" w:fill="FFFFFF"/>
        <w:spacing w:line="380" w:lineRule="atLeast"/>
        <w:jc w:val="center"/>
        <w:rPr>
          <w:rFonts w:hint="eastAsia" w:ascii="黑体" w:hAnsi="黑体" w:eastAsia="黑体"/>
          <w:b/>
          <w:bCs/>
          <w:kern w:val="0"/>
          <w:sz w:val="72"/>
          <w:szCs w:val="72"/>
        </w:rPr>
      </w:pPr>
    </w:p>
    <w:p>
      <w:pPr>
        <w:widowControl/>
        <w:shd w:val="clear" w:color="auto" w:fill="FFFFFF"/>
        <w:spacing w:line="380" w:lineRule="atLeast"/>
        <w:jc w:val="center"/>
        <w:rPr>
          <w:rFonts w:hint="eastAsia" w:ascii="黑体" w:hAnsi="黑体" w:eastAsia="黑体"/>
          <w:b/>
          <w:bCs/>
          <w:kern w:val="0"/>
          <w:sz w:val="72"/>
          <w:szCs w:val="72"/>
        </w:rPr>
      </w:pPr>
    </w:p>
    <w:p>
      <w:pPr>
        <w:widowControl/>
        <w:shd w:val="clear" w:color="auto" w:fill="FFFFFF"/>
        <w:spacing w:line="380" w:lineRule="atLeast"/>
        <w:jc w:val="center"/>
        <w:rPr>
          <w:rFonts w:hint="eastAsia" w:ascii="黑体" w:hAnsi="黑体" w:eastAsia="黑体"/>
          <w:b/>
          <w:bCs/>
          <w:kern w:val="0"/>
          <w:sz w:val="72"/>
          <w:szCs w:val="72"/>
        </w:rPr>
      </w:pPr>
    </w:p>
    <w:p>
      <w:pPr>
        <w:widowControl/>
        <w:shd w:val="clear" w:color="auto" w:fill="FFFFFF"/>
        <w:spacing w:line="380" w:lineRule="atLeast"/>
        <w:jc w:val="center"/>
        <w:rPr>
          <w:rFonts w:hint="eastAsia" w:ascii="黑体" w:hAnsi="黑体" w:eastAsia="黑体"/>
          <w:b/>
          <w:bCs/>
          <w:kern w:val="0"/>
          <w:sz w:val="72"/>
          <w:szCs w:val="72"/>
        </w:rPr>
      </w:pPr>
    </w:p>
    <w:p>
      <w:pPr>
        <w:widowControl/>
        <w:shd w:val="clear" w:color="auto" w:fill="FFFFFF"/>
        <w:spacing w:line="380" w:lineRule="atLeast"/>
        <w:jc w:val="center"/>
        <w:rPr>
          <w:rFonts w:hint="eastAsia" w:ascii="黑体" w:hAnsi="黑体" w:eastAsia="黑体"/>
          <w:b/>
          <w:bCs/>
          <w:kern w:val="0"/>
          <w:sz w:val="72"/>
          <w:szCs w:val="72"/>
        </w:rPr>
      </w:pPr>
    </w:p>
    <w:p>
      <w:pPr>
        <w:widowControl/>
        <w:shd w:val="clear" w:color="auto" w:fill="FFFFFF"/>
        <w:spacing w:line="380" w:lineRule="atLeast"/>
        <w:jc w:val="center"/>
        <w:rPr>
          <w:rFonts w:hint="eastAsia" w:ascii="黑体" w:hAnsi="黑体" w:eastAsia="黑体"/>
          <w:b/>
          <w:bCs/>
          <w:kern w:val="0"/>
          <w:sz w:val="72"/>
          <w:szCs w:val="72"/>
        </w:rPr>
      </w:pPr>
    </w:p>
    <w:p>
      <w:pPr>
        <w:widowControl/>
        <w:shd w:val="clear" w:color="auto" w:fill="FFFFFF"/>
        <w:spacing w:line="380" w:lineRule="atLeast"/>
        <w:jc w:val="center"/>
        <w:rPr>
          <w:rFonts w:hint="eastAsia" w:ascii="黑体" w:hAnsi="黑体" w:eastAsia="黑体"/>
          <w:b/>
          <w:bCs/>
          <w:kern w:val="0"/>
          <w:sz w:val="72"/>
          <w:szCs w:val="72"/>
        </w:rPr>
      </w:pPr>
    </w:p>
    <w:p>
      <w:pPr>
        <w:widowControl/>
        <w:shd w:val="clear" w:color="auto" w:fill="FFFFFF"/>
        <w:spacing w:line="380" w:lineRule="atLeast"/>
        <w:jc w:val="center"/>
        <w:rPr>
          <w:rFonts w:hint="eastAsia" w:ascii="黑体" w:hAnsi="黑体" w:eastAsia="黑体"/>
          <w:b/>
          <w:bCs/>
          <w:kern w:val="0"/>
          <w:sz w:val="72"/>
          <w:szCs w:val="72"/>
          <w:lang w:eastAsia="zh-CN"/>
        </w:rPr>
      </w:pPr>
      <w:r>
        <w:rPr>
          <w:rFonts w:hint="eastAsia" w:ascii="黑体" w:hAnsi="黑体" w:eastAsia="黑体"/>
          <w:b w:val="0"/>
          <w:bCs w:val="0"/>
          <w:kern w:val="0"/>
          <w:sz w:val="36"/>
          <w:szCs w:val="36"/>
          <w:lang w:eastAsia="zh-CN"/>
        </w:rPr>
        <w:t>洛浦县农机局</w:t>
      </w:r>
    </w:p>
    <w:p>
      <w:pPr>
        <w:widowControl/>
        <w:shd w:val="clear" w:color="auto" w:fill="FFFFFF"/>
        <w:spacing w:line="440" w:lineRule="atLeast"/>
        <w:rPr>
          <w:rFonts w:hint="eastAsia" w:ascii="宋体" w:hAnsi="宋体" w:cs="宋体"/>
          <w:b/>
          <w:bCs/>
          <w:color w:val="000000"/>
          <w:kern w:val="0"/>
          <w:sz w:val="32"/>
          <w:szCs w:val="32"/>
        </w:rPr>
      </w:pPr>
    </w:p>
    <w:p>
      <w:pPr>
        <w:widowControl/>
        <w:shd w:val="clear" w:color="auto" w:fill="FFFFFF"/>
        <w:spacing w:line="440" w:lineRule="atLeast"/>
        <w:rPr>
          <w:rFonts w:hint="eastAsia" w:ascii="宋体" w:hAnsi="宋体" w:cs="宋体"/>
          <w:b/>
          <w:bCs/>
          <w:color w:val="000000"/>
          <w:kern w:val="0"/>
          <w:sz w:val="32"/>
          <w:szCs w:val="32"/>
        </w:rPr>
      </w:pPr>
    </w:p>
    <w:p>
      <w:pPr>
        <w:rPr>
          <w:rFonts w:ascii="宋体" w:hAnsi="宋体"/>
          <w:color w:val="000000"/>
          <w:sz w:val="32"/>
          <w:szCs w:val="32"/>
        </w:rPr>
      </w:pPr>
    </w:p>
    <w:sectPr>
      <w:headerReference r:id="rId4" w:type="default"/>
      <w:footerReference r:id="rId5" w:type="default"/>
      <w:pgSz w:w="11906" w:h="16838"/>
      <w:pgMar w:top="1304" w:right="1304" w:bottom="1304" w:left="1304"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文星简小标宋">
    <w:altName w:val="宋体"/>
    <w:panose1 w:val="02010609000101010101"/>
    <w:charset w:val="86"/>
    <w:family w:val="auto"/>
    <w:pitch w:val="default"/>
    <w:sig w:usb0="00000000" w:usb1="00000000" w:usb2="00000010" w:usb3="00000000" w:csb0="00040000" w:csb1="00000000"/>
  </w:font>
  <w:font w:name="Verdana">
    <w:panose1 w:val="020B0604030504040204"/>
    <w:charset w:val="00"/>
    <w:family w:val="auto"/>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MS Mincho">
    <w:panose1 w:val="02020609040205080304"/>
    <w:charset w:val="80"/>
    <w:family w:val="auto"/>
    <w:pitch w:val="default"/>
    <w:sig w:usb0="E00002FF" w:usb1="6AC7FDFB" w:usb2="00000012" w:usb3="00000000" w:csb0="4002009F" w:csb1="DFD70000"/>
  </w:font>
  <w:font w:name="方正小标宋简体">
    <w:altName w:val="微软雅黑"/>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auto"/>
    <w:pitch w:val="default"/>
    <w:sig w:usb0="E00002FF" w:usb1="420024FF" w:usb2="00000000" w:usb3="00000000" w:csb0="2000019F" w:csb1="00000000"/>
  </w:font>
  <w:font w:name="\5FAE\8F6F\96C5\9ED1">
    <w:altName w:val="hakuyoxingshu7000"/>
    <w:panose1 w:val="00000000000000000000"/>
    <w:charset w:val="01"/>
    <w:family w:val="auto"/>
    <w:pitch w:val="default"/>
    <w:sig w:usb0="00000000" w:usb1="00000000" w:usb2="00000000" w:usb3="00000000" w:csb0="00040001" w:csb1="00000000"/>
  </w:font>
  <w:font w:name="hakuyoxingshu7000">
    <w:panose1 w:val="02000600000000000000"/>
    <w:charset w:val="86"/>
    <w:family w:val="auto"/>
    <w:pitch w:val="default"/>
    <w:sig w:usb0="FFFFFFFF" w:usb1="E9FFFFFF" w:usb2="0000003F" w:usb3="00000000" w:csb0="603F00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p>
    <w:pPr>
      <w:pStyle w:val="2"/>
    </w:pPr>
    <w:r>
      <w:rPr>
        <w:rFonts w:ascii="Times New Roman" w:hAnsi="Times New Roman" w:eastAsia="宋体" w:cs="Times New Roman"/>
        <w:kern w:val="2"/>
        <w:sz w:val="18"/>
        <w:szCs w:val="18"/>
        <w:lang w:val="en-US" w:eastAsia="zh-CN" w:bidi="ar-SA"/>
      </w:rPr>
      <w:pict>
        <v:shape id="文本框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8">
    <w:nsid w:val="00000008"/>
    <w:multiLevelType w:val="singleLevel"/>
    <w:tmpl w:val="00000008"/>
    <w:lvl w:ilvl="0" w:tentative="1">
      <w:start w:val="1"/>
      <w:numFmt w:val="chineseCounting"/>
      <w:suff w:val="nothing"/>
      <w:lvlText w:val="（%1）"/>
      <w:lvlJc w:val="left"/>
    </w:lvl>
  </w:abstractNum>
  <w:abstractNum w:abstractNumId="9">
    <w:nsid w:val="00000009"/>
    <w:multiLevelType w:val="singleLevel"/>
    <w:tmpl w:val="00000009"/>
    <w:lvl w:ilvl="0" w:tentative="1">
      <w:start w:val="4"/>
      <w:numFmt w:val="chineseCounting"/>
      <w:suff w:val="nothing"/>
      <w:lvlText w:val="%1、"/>
      <w:lvlJc w:val="left"/>
    </w:lvl>
  </w:abstractNum>
  <w:abstractNum w:abstractNumId="10">
    <w:nsid w:val="0000000A"/>
    <w:multiLevelType w:val="singleLevel"/>
    <w:tmpl w:val="0000000A"/>
    <w:lvl w:ilvl="0" w:tentative="1">
      <w:start w:val="2"/>
      <w:numFmt w:val="chineseCounting"/>
      <w:suff w:val="nothing"/>
      <w:lvlText w:val="（%1）"/>
      <w:lvlJc w:val="left"/>
    </w:lvl>
  </w:abstractNum>
  <w:abstractNum w:abstractNumId="11">
    <w:nsid w:val="0000000B"/>
    <w:multiLevelType w:val="singleLevel"/>
    <w:tmpl w:val="0000000B"/>
    <w:lvl w:ilvl="0" w:tentative="1">
      <w:start w:val="3"/>
      <w:numFmt w:val="chineseCounting"/>
      <w:suff w:val="nothing"/>
      <w:lvlText w:val="（%1）"/>
      <w:lvlJc w:val="left"/>
    </w:lvl>
  </w:abstractNum>
  <w:num w:numId="1">
    <w:abstractNumId w:val="9"/>
  </w:num>
  <w:num w:numId="2">
    <w:abstractNumId w:val="8"/>
  </w:num>
  <w:num w:numId="3">
    <w:abstractNumId w:val="10"/>
  </w:num>
  <w:num w:numId="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tyle>
  <w:style w:type="paragraph" w:styleId="2">
    <w:name w:val="footer"/>
    <w:basedOn w:val="1"/>
    <w:link w:val="9"/>
    <w:pPr>
      <w:tabs>
        <w:tab w:val="center" w:pos="4153"/>
        <w:tab w:val="right" w:pos="8306"/>
      </w:tabs>
      <w:snapToGrid w:val="0"/>
      <w:jc w:val="left"/>
    </w:pPr>
    <w:rPr>
      <w:kern w:val="2"/>
      <w:sz w:val="18"/>
      <w:szCs w:val="18"/>
    </w:rPr>
  </w:style>
  <w:style w:type="paragraph" w:styleId="3">
    <w:name w:val="header"/>
    <w:basedOn w:val="1"/>
    <w:link w:val="10"/>
    <w:pPr>
      <w:pBdr>
        <w:bottom w:val="single" w:color="auto" w:sz="6" w:space="1"/>
      </w:pBdr>
      <w:tabs>
        <w:tab w:val="center" w:pos="4153"/>
        <w:tab w:val="right" w:pos="8306"/>
      </w:tabs>
      <w:snapToGrid w:val="0"/>
      <w:jc w:val="center"/>
    </w:pPr>
    <w:rPr>
      <w:kern w:val="2"/>
      <w:sz w:val="18"/>
      <w:szCs w:val="18"/>
    </w:rPr>
  </w:style>
  <w:style w:type="character" w:styleId="5">
    <w:name w:val="Hyperlink"/>
    <w:rPr>
      <w:color w:val="0000FF"/>
      <w:u w:val="single"/>
    </w:rPr>
  </w:style>
  <w:style w:type="paragraph" w:customStyle="1" w:styleId="6">
    <w:name w:val="HTML Address"/>
    <w:basedOn w:val="1"/>
    <w:pPr>
      <w:spacing w:before="100" w:beforeAutospacing="1" w:after="100" w:afterAutospacing="1"/>
    </w:pPr>
    <w:rPr>
      <w:sz w:val="24"/>
      <w:lang w:val="en-US" w:eastAsia="zh-CN" w:bidi="ar-SA"/>
    </w:rPr>
  </w:style>
  <w:style w:type="paragraph" w:customStyle="1" w:styleId="7">
    <w:name w:val="Normal (Web)"/>
    <w:basedOn w:val="1"/>
    <w:pPr>
      <w:widowControl/>
      <w:spacing w:before="100" w:beforeAutospacing="1" w:after="100" w:afterAutospacing="1"/>
      <w:jc w:val="left"/>
    </w:pPr>
    <w:rPr>
      <w:rFonts w:ascii="宋体" w:hAnsi="宋体" w:cs="宋体"/>
      <w:kern w:val="0"/>
      <w:sz w:val="24"/>
    </w:rPr>
  </w:style>
  <w:style w:type="paragraph" w:customStyle="1" w:styleId="8">
    <w:name w:val="p0"/>
    <w:basedOn w:val="1"/>
    <w:pPr>
      <w:widowControl/>
      <w:spacing w:before="100" w:beforeAutospacing="1" w:after="100" w:afterAutospacing="1"/>
      <w:jc w:val="left"/>
    </w:pPr>
    <w:rPr>
      <w:rFonts w:ascii="宋体" w:hAnsi="宋体" w:cs="宋体"/>
      <w:kern w:val="0"/>
      <w:sz w:val="24"/>
    </w:rPr>
  </w:style>
  <w:style w:type="character" w:customStyle="1" w:styleId="9">
    <w:name w:val=" Char Char"/>
    <w:link w:val="2"/>
    <w:semiHidden/>
    <w:rPr>
      <w:kern w:val="2"/>
      <w:sz w:val="18"/>
      <w:szCs w:val="18"/>
    </w:rPr>
  </w:style>
  <w:style w:type="character" w:customStyle="1" w:styleId="10">
    <w:name w:val=" Char Char1"/>
    <w:link w:val="3"/>
    <w:semiHidden/>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WWW.YlmF.CoM</Company>
  <Pages>1</Pages>
  <Words>1109</Words>
  <Characters>6327</Characters>
  <Lines>52</Lines>
  <Paragraphs>14</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2016-12-12T06:23:00Z</dcterms:created>
  <dc:creator>薛兴海</dc:creator>
  <cp:lastPrinted>2018-06-07T11:20:55Z</cp:lastPrinted>
  <dcterms:modified xsi:type="dcterms:W3CDTF">2018-06-07T11:24:56Z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